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B0457" w14:textId="77777777" w:rsidR="00EF5F6C" w:rsidRDefault="00EF5F6C" w:rsidP="00EF5F6C">
      <w:pPr>
        <w:widowControl w:val="0"/>
        <w:spacing w:line="276" w:lineRule="auto"/>
        <w:jc w:val="center"/>
        <w:rPr>
          <w:rFonts w:ascii="Arial" w:hAnsi="Arial" w:cs="Arial"/>
          <w:b/>
          <w:iCs/>
          <w:lang w:eastAsia="zh-CN"/>
        </w:rPr>
      </w:pPr>
      <w:r w:rsidRPr="00EF5F6C">
        <w:rPr>
          <w:rFonts w:ascii="Arial" w:hAnsi="Arial" w:cs="Arial"/>
          <w:b/>
          <w:iCs/>
          <w:lang w:eastAsia="zh-CN"/>
        </w:rPr>
        <w:t>MODULO DICHIARAZIONE SOSTITUTIVA (ALLEGATO A)</w:t>
      </w:r>
    </w:p>
    <w:p w14:paraId="5DB3F334" w14:textId="77777777" w:rsidR="00EF5F6C" w:rsidRPr="00EF5F6C" w:rsidRDefault="00EF5F6C" w:rsidP="00EF5F6C">
      <w:pPr>
        <w:widowControl w:val="0"/>
        <w:spacing w:line="276" w:lineRule="auto"/>
        <w:jc w:val="center"/>
        <w:rPr>
          <w:rFonts w:ascii="Arial" w:hAnsi="Arial" w:cs="Arial"/>
          <w:b/>
          <w:iCs/>
          <w:lang w:eastAsia="zh-CN"/>
        </w:rPr>
      </w:pPr>
    </w:p>
    <w:p w14:paraId="7CC4BC1E" w14:textId="77777777" w:rsidR="00EF5F6C" w:rsidRPr="00EF5F6C" w:rsidRDefault="00EF5F6C" w:rsidP="00EF5F6C">
      <w:pPr>
        <w:widowControl w:val="0"/>
        <w:spacing w:line="276" w:lineRule="auto"/>
        <w:jc w:val="center"/>
        <w:rPr>
          <w:rFonts w:ascii="Arial" w:hAnsi="Arial" w:cs="Arial"/>
          <w:b/>
          <w:iCs/>
          <w:lang w:eastAsia="zh-CN"/>
        </w:rPr>
      </w:pPr>
    </w:p>
    <w:p w14:paraId="696271F8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  <w:bCs/>
          <w:iCs/>
          <w:lang w:eastAsia="zh-CN"/>
        </w:rPr>
      </w:pPr>
      <w:r w:rsidRPr="00EF5F6C">
        <w:rPr>
          <w:rFonts w:ascii="Arial" w:hAnsi="Arial" w:cs="Arial"/>
          <w:bCs/>
          <w:iCs/>
          <w:lang w:eastAsia="zh-CN"/>
        </w:rPr>
        <w:t>IL SOTTOSCRITTO.............................................................................................................................</w:t>
      </w:r>
    </w:p>
    <w:p w14:paraId="00BB1462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  <w:bCs/>
          <w:iCs/>
          <w:lang w:eastAsia="zh-CN"/>
        </w:rPr>
      </w:pPr>
      <w:r w:rsidRPr="00EF5F6C">
        <w:rPr>
          <w:rFonts w:ascii="Arial" w:hAnsi="Arial" w:cs="Arial"/>
          <w:bCs/>
          <w:iCs/>
          <w:lang w:eastAsia="zh-CN"/>
        </w:rPr>
        <w:t>NATO A...............................................................................IL..............................................................</w:t>
      </w:r>
    </w:p>
    <w:p w14:paraId="2409AC8D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  <w:bCs/>
          <w:iCs/>
          <w:lang w:eastAsia="zh-CN"/>
        </w:rPr>
      </w:pPr>
      <w:r w:rsidRPr="00EF5F6C">
        <w:rPr>
          <w:rFonts w:ascii="Arial" w:hAnsi="Arial" w:cs="Arial"/>
          <w:bCs/>
          <w:iCs/>
          <w:lang w:eastAsia="zh-CN"/>
        </w:rPr>
        <w:t>RESIDENTE NEL COMUNE DI..........................................................................................................</w:t>
      </w:r>
    </w:p>
    <w:p w14:paraId="222D5280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  <w:bCs/>
          <w:iCs/>
          <w:lang w:eastAsia="zh-CN"/>
        </w:rPr>
      </w:pPr>
      <w:r w:rsidRPr="00EF5F6C">
        <w:rPr>
          <w:rFonts w:ascii="Arial" w:hAnsi="Arial" w:cs="Arial"/>
          <w:bCs/>
          <w:iCs/>
          <w:lang w:eastAsia="zh-CN"/>
        </w:rPr>
        <w:t>VIA/PIAZZA.........................................................................................................................................</w:t>
      </w:r>
    </w:p>
    <w:p w14:paraId="3FC2BD19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  <w:bCs/>
          <w:iCs/>
          <w:lang w:eastAsia="zh-CN"/>
        </w:rPr>
      </w:pPr>
      <w:r w:rsidRPr="00EF5F6C">
        <w:rPr>
          <w:rFonts w:ascii="Arial" w:hAnsi="Arial" w:cs="Arial"/>
          <w:bCs/>
          <w:iCs/>
          <w:lang w:eastAsia="zh-CN"/>
        </w:rPr>
        <w:t>PROVINCIA.................................................(....................)..CAP........................................................</w:t>
      </w:r>
    </w:p>
    <w:p w14:paraId="2CDD39F1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  <w:bCs/>
          <w:iCs/>
          <w:lang w:eastAsia="zh-CN"/>
        </w:rPr>
      </w:pPr>
      <w:r w:rsidRPr="00EF5F6C">
        <w:rPr>
          <w:rFonts w:ascii="Arial" w:hAnsi="Arial" w:cs="Arial"/>
          <w:bCs/>
          <w:iCs/>
          <w:lang w:eastAsia="zh-CN"/>
        </w:rPr>
        <w:t>CODICE FISCALE...............................................................................................................................</w:t>
      </w:r>
    </w:p>
    <w:p w14:paraId="3E04AA38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  <w:bCs/>
          <w:iCs/>
          <w:lang w:eastAsia="zh-CN"/>
        </w:rPr>
      </w:pPr>
      <w:r w:rsidRPr="00EF5F6C">
        <w:rPr>
          <w:rFonts w:ascii="Arial" w:hAnsi="Arial" w:cs="Arial"/>
          <w:bCs/>
          <w:iCs/>
          <w:lang w:eastAsia="zh-CN"/>
        </w:rPr>
        <w:t>TELEFONO..........................................................................................................................................</w:t>
      </w:r>
    </w:p>
    <w:p w14:paraId="5402EDC0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  <w:bCs/>
          <w:iCs/>
          <w:lang w:eastAsia="zh-CN"/>
        </w:rPr>
      </w:pPr>
      <w:r w:rsidRPr="00EF5F6C">
        <w:rPr>
          <w:rFonts w:ascii="Arial" w:hAnsi="Arial" w:cs="Arial"/>
          <w:bCs/>
          <w:iCs/>
          <w:lang w:eastAsia="zh-CN"/>
        </w:rPr>
        <w:t>FAX.......................................................................................................................................................</w:t>
      </w:r>
    </w:p>
    <w:p w14:paraId="0F67BC90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  <w:bCs/>
          <w:iCs/>
          <w:lang w:eastAsia="zh-CN"/>
        </w:rPr>
      </w:pPr>
      <w:r w:rsidRPr="00EF5F6C">
        <w:rPr>
          <w:rFonts w:ascii="Arial" w:hAnsi="Arial" w:cs="Arial"/>
          <w:bCs/>
          <w:iCs/>
          <w:lang w:eastAsia="zh-CN"/>
        </w:rPr>
        <w:t>E-MAIL.................................................................................................................................................</w:t>
      </w:r>
    </w:p>
    <w:p w14:paraId="12AB694D" w14:textId="22D25B26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  <w:bCs/>
          <w:iCs/>
          <w:lang w:eastAsia="zh-CN"/>
        </w:rPr>
      </w:pPr>
      <w:r w:rsidRPr="00EF5F6C">
        <w:rPr>
          <w:rFonts w:ascii="Arial" w:hAnsi="Arial" w:cs="Arial"/>
          <w:bCs/>
          <w:iCs/>
          <w:lang w:eastAsia="zh-CN"/>
        </w:rPr>
        <w:t>IN PROPRIO</w:t>
      </w:r>
      <w:r>
        <w:rPr>
          <w:rFonts w:ascii="Arial" w:hAnsi="Arial" w:cs="Arial"/>
          <w:bCs/>
          <w:iCs/>
          <w:lang w:eastAsia="zh-CN"/>
        </w:rPr>
        <w:t xml:space="preserve"> </w:t>
      </w:r>
      <w:r w:rsidRPr="00EF5F6C">
        <w:rPr>
          <w:rFonts w:ascii="Arial" w:hAnsi="Arial" w:cs="Arial"/>
          <w:bCs/>
          <w:iCs/>
          <w:lang w:eastAsia="zh-CN"/>
        </w:rPr>
        <w:t>O</w:t>
      </w:r>
      <w:r>
        <w:rPr>
          <w:rFonts w:ascii="Arial" w:hAnsi="Arial" w:cs="Arial"/>
          <w:bCs/>
          <w:iCs/>
          <w:lang w:eastAsia="zh-CN"/>
        </w:rPr>
        <w:t xml:space="preserve"> </w:t>
      </w:r>
      <w:r w:rsidRPr="00EF5F6C">
        <w:rPr>
          <w:rFonts w:ascii="Arial" w:hAnsi="Arial" w:cs="Arial"/>
          <w:bCs/>
          <w:iCs/>
          <w:lang w:eastAsia="zh-CN"/>
        </w:rPr>
        <w:t>IN QUALITÀ DI LEGALE RAPPRESENTANTE DELLA SOCIETÀ/IMPRESA</w:t>
      </w:r>
    </w:p>
    <w:p w14:paraId="54F35989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  <w:bCs/>
          <w:iCs/>
          <w:lang w:eastAsia="zh-CN"/>
        </w:rPr>
      </w:pPr>
      <w:r w:rsidRPr="00EF5F6C">
        <w:rPr>
          <w:rFonts w:ascii="Arial" w:hAnsi="Arial" w:cs="Arial"/>
          <w:bCs/>
          <w:iCs/>
          <w:lang w:eastAsia="zh-CN"/>
        </w:rPr>
        <w:t>………………………………................................................................................................................</w:t>
      </w:r>
    </w:p>
    <w:p w14:paraId="16BEADD8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  <w:bCs/>
          <w:iCs/>
          <w:lang w:eastAsia="zh-CN"/>
        </w:rPr>
      </w:pPr>
      <w:r w:rsidRPr="00EF5F6C">
        <w:rPr>
          <w:rFonts w:ascii="Arial" w:hAnsi="Arial" w:cs="Arial"/>
          <w:bCs/>
          <w:iCs/>
          <w:lang w:eastAsia="zh-CN"/>
        </w:rPr>
        <w:t>CON SEDE LEGALE IN.......................................................................................................................</w:t>
      </w:r>
    </w:p>
    <w:p w14:paraId="2C1FFF7A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  <w:bCs/>
          <w:iCs/>
          <w:lang w:eastAsia="zh-CN"/>
        </w:rPr>
      </w:pPr>
      <w:r w:rsidRPr="00EF5F6C">
        <w:rPr>
          <w:rFonts w:ascii="Arial" w:hAnsi="Arial" w:cs="Arial"/>
          <w:bCs/>
          <w:iCs/>
          <w:lang w:eastAsia="zh-CN"/>
        </w:rPr>
        <w:t>EVENTUALE SEDE OPERATIVA IN................................................................................................</w:t>
      </w:r>
    </w:p>
    <w:p w14:paraId="6298B426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  <w:bCs/>
          <w:iCs/>
          <w:lang w:eastAsia="zh-CN"/>
        </w:rPr>
      </w:pPr>
      <w:r w:rsidRPr="00EF5F6C">
        <w:rPr>
          <w:rFonts w:ascii="Arial" w:hAnsi="Arial" w:cs="Arial"/>
          <w:bCs/>
          <w:iCs/>
          <w:lang w:eastAsia="zh-CN"/>
        </w:rPr>
        <w:t>PARTITA IVA......................................................................................................................................</w:t>
      </w:r>
    </w:p>
    <w:p w14:paraId="174404ED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  <w:bCs/>
          <w:iCs/>
          <w:lang w:eastAsia="zh-CN"/>
        </w:rPr>
      </w:pPr>
      <w:r w:rsidRPr="00EF5F6C">
        <w:rPr>
          <w:rFonts w:ascii="Arial" w:hAnsi="Arial" w:cs="Arial"/>
          <w:bCs/>
          <w:iCs/>
          <w:lang w:eastAsia="zh-CN"/>
        </w:rPr>
        <w:t>ISCRITTA ALLA CAMERA DI COMMERCIO DI............................................................................</w:t>
      </w:r>
    </w:p>
    <w:p w14:paraId="277DB9E3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  <w:bCs/>
          <w:iCs/>
          <w:lang w:eastAsia="zh-CN"/>
        </w:rPr>
      </w:pPr>
      <w:r w:rsidRPr="00EF5F6C">
        <w:rPr>
          <w:rFonts w:ascii="Arial" w:hAnsi="Arial" w:cs="Arial"/>
          <w:bCs/>
          <w:iCs/>
          <w:lang w:eastAsia="zh-CN"/>
        </w:rPr>
        <w:t>NUMERO D’ISCRIZIONE...................................................................................................................</w:t>
      </w:r>
    </w:p>
    <w:p w14:paraId="1D50FF60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  <w:bCs/>
          <w:iCs/>
          <w:lang w:eastAsia="zh-CN"/>
        </w:rPr>
      </w:pPr>
      <w:r w:rsidRPr="00EF5F6C">
        <w:rPr>
          <w:rFonts w:ascii="Arial" w:hAnsi="Arial" w:cs="Arial"/>
          <w:bCs/>
          <w:iCs/>
          <w:lang w:eastAsia="zh-CN"/>
        </w:rPr>
        <w:t>DATA D’ISCRIZIONE.........................................................................................................................</w:t>
      </w:r>
    </w:p>
    <w:p w14:paraId="4761CB69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  <w:bCs/>
          <w:iCs/>
          <w:lang w:eastAsia="zh-CN"/>
        </w:rPr>
      </w:pPr>
      <w:r w:rsidRPr="00EF5F6C">
        <w:rPr>
          <w:rFonts w:ascii="Arial" w:hAnsi="Arial" w:cs="Arial"/>
          <w:bCs/>
          <w:iCs/>
          <w:lang w:eastAsia="zh-CN"/>
        </w:rPr>
        <w:t xml:space="preserve">INPS matricola azienda ............................................. </w:t>
      </w:r>
    </w:p>
    <w:p w14:paraId="0DC54434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  <w:bCs/>
          <w:iCs/>
          <w:lang w:eastAsia="zh-CN"/>
        </w:rPr>
      </w:pPr>
      <w:r w:rsidRPr="00EF5F6C">
        <w:rPr>
          <w:rFonts w:ascii="Arial" w:hAnsi="Arial" w:cs="Arial"/>
          <w:bCs/>
          <w:iCs/>
          <w:lang w:eastAsia="zh-CN"/>
        </w:rPr>
        <w:t>INPS sede competente .......................................</w:t>
      </w:r>
    </w:p>
    <w:p w14:paraId="63D63630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  <w:bCs/>
          <w:iCs/>
          <w:lang w:eastAsia="zh-CN"/>
        </w:rPr>
      </w:pPr>
      <w:r w:rsidRPr="00EF5F6C">
        <w:rPr>
          <w:rFonts w:ascii="Arial" w:hAnsi="Arial" w:cs="Arial"/>
          <w:bCs/>
          <w:iCs/>
          <w:lang w:eastAsia="zh-CN"/>
        </w:rPr>
        <w:t xml:space="preserve">INAIL codice azienda ................................................ </w:t>
      </w:r>
    </w:p>
    <w:p w14:paraId="2BE9AB3A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  <w:bCs/>
          <w:iCs/>
          <w:lang w:eastAsia="zh-CN"/>
        </w:rPr>
      </w:pPr>
      <w:r w:rsidRPr="00EF5F6C">
        <w:rPr>
          <w:rFonts w:ascii="Arial" w:hAnsi="Arial" w:cs="Arial"/>
          <w:bCs/>
          <w:iCs/>
          <w:lang w:eastAsia="zh-CN"/>
        </w:rPr>
        <w:t>PAT INAIL .......................................................</w:t>
      </w:r>
    </w:p>
    <w:p w14:paraId="3E5A971A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  <w:bCs/>
          <w:iCs/>
          <w:lang w:eastAsia="zh-CN"/>
        </w:rPr>
      </w:pPr>
      <w:r w:rsidRPr="00EF5F6C">
        <w:rPr>
          <w:rFonts w:ascii="Arial" w:hAnsi="Arial" w:cs="Arial"/>
          <w:bCs/>
          <w:iCs/>
          <w:lang w:eastAsia="zh-CN"/>
        </w:rPr>
        <w:t>Ovvero</w:t>
      </w:r>
    </w:p>
    <w:p w14:paraId="6D422742" w14:textId="130B2F9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  <w:bCs/>
          <w:iCs/>
          <w:lang w:eastAsia="zh-CN"/>
        </w:rPr>
      </w:pPr>
      <w:r w:rsidRPr="00EF5F6C">
        <w:rPr>
          <w:rFonts w:ascii="Arial" w:hAnsi="Arial" w:cs="Arial"/>
          <w:bCs/>
          <w:iCs/>
          <w:lang w:eastAsia="zh-CN"/>
        </w:rPr>
        <w:t xml:space="preserve">IN QUALITÀ DI PROCURATORE DELLA STESSA SOCIETÀ IN FORZA DI PROCURA N........................................DI </w:t>
      </w:r>
      <w:r w:rsidR="00183D99">
        <w:rPr>
          <w:rFonts w:ascii="Arial" w:hAnsi="Arial" w:cs="Arial"/>
          <w:bCs/>
          <w:iCs/>
          <w:lang w:eastAsia="zh-CN"/>
        </w:rPr>
        <w:t xml:space="preserve"> </w:t>
      </w:r>
      <w:r w:rsidRPr="00EF5F6C">
        <w:rPr>
          <w:rFonts w:ascii="Arial" w:hAnsi="Arial" w:cs="Arial"/>
          <w:bCs/>
          <w:iCs/>
          <w:lang w:eastAsia="zh-CN"/>
        </w:rPr>
        <w:t>REP. IN DATA......................................................................................</w:t>
      </w:r>
    </w:p>
    <w:p w14:paraId="1DE8F242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  <w:bCs/>
          <w:iCs/>
          <w:lang w:eastAsia="zh-CN"/>
        </w:rPr>
      </w:pPr>
      <w:r w:rsidRPr="00EF5F6C">
        <w:rPr>
          <w:rFonts w:ascii="Arial" w:hAnsi="Arial" w:cs="Arial"/>
          <w:bCs/>
          <w:iCs/>
          <w:lang w:eastAsia="zh-CN"/>
        </w:rPr>
        <w:t>DEL DR............................................................NOTAIO IN ...............................................................</w:t>
      </w:r>
    </w:p>
    <w:p w14:paraId="0CA29B62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  <w:bCs/>
          <w:iCs/>
          <w:lang w:eastAsia="zh-CN"/>
        </w:rPr>
      </w:pPr>
      <w:r w:rsidRPr="00EF5F6C">
        <w:rPr>
          <w:rFonts w:ascii="Arial" w:hAnsi="Arial" w:cs="Arial"/>
          <w:bCs/>
          <w:iCs/>
          <w:lang w:eastAsia="zh-CN"/>
        </w:rPr>
        <w:t xml:space="preserve">ai sensi del D.P.R. 28 dicembre 2000, n. 445, sotto la propria esclusiva responsabilità e consapevole delle </w:t>
      </w:r>
    </w:p>
    <w:p w14:paraId="31E8CBBD" w14:textId="552FA411" w:rsidR="00EF6B12" w:rsidRDefault="00EF5F6C" w:rsidP="00EF5F6C">
      <w:pPr>
        <w:widowControl w:val="0"/>
        <w:spacing w:line="276" w:lineRule="auto"/>
        <w:jc w:val="both"/>
        <w:rPr>
          <w:rFonts w:ascii="Arial" w:hAnsi="Arial" w:cs="Arial"/>
          <w:bCs/>
          <w:iCs/>
          <w:lang w:eastAsia="zh-CN"/>
        </w:rPr>
      </w:pPr>
      <w:r w:rsidRPr="00EF5F6C">
        <w:rPr>
          <w:rFonts w:ascii="Arial" w:hAnsi="Arial" w:cs="Arial"/>
          <w:bCs/>
          <w:iCs/>
          <w:lang w:eastAsia="zh-CN"/>
        </w:rPr>
        <w:t>sanzioni previste dalla legislazione penale e delle leggi speciali in materia di falsità negli atti</w:t>
      </w:r>
    </w:p>
    <w:p w14:paraId="49C153CC" w14:textId="77777777" w:rsid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17660922" w14:textId="23F08E1A" w:rsidR="00EF6B12" w:rsidRDefault="00EF6B12" w:rsidP="00EF6B12">
      <w:pPr>
        <w:widowControl w:val="0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CHIEDE</w:t>
      </w:r>
    </w:p>
    <w:p w14:paraId="6C6E36F4" w14:textId="77777777" w:rsidR="00EF6B12" w:rsidRDefault="00EF6B12" w:rsidP="00F75495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709098BA" w14:textId="65B03293" w:rsidR="00B07AC3" w:rsidRPr="00EF6B12" w:rsidRDefault="00EF6B12" w:rsidP="00F75495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Di partecipare all’asta tramite offerta per la vendita dei mezzi</w:t>
      </w:r>
      <w:r w:rsidR="00D10319">
        <w:rPr>
          <w:rFonts w:ascii="Arial" w:hAnsi="Arial" w:cs="Arial"/>
        </w:rPr>
        <w:t>/attrezzature</w:t>
      </w:r>
      <w:r>
        <w:rPr>
          <w:rFonts w:ascii="Arial" w:hAnsi="Arial" w:cs="Arial"/>
        </w:rPr>
        <w:t xml:space="preserve"> di proprietà Consortile </w:t>
      </w:r>
      <w:r w:rsidRPr="00EF6B12">
        <w:rPr>
          <w:rFonts w:ascii="Arial" w:hAnsi="Arial" w:cs="Arial"/>
          <w:b/>
          <w:bCs/>
        </w:rPr>
        <w:t xml:space="preserve">(barrare </w:t>
      </w:r>
      <w:r w:rsidR="00610649">
        <w:rPr>
          <w:rFonts w:ascii="Arial" w:hAnsi="Arial" w:cs="Arial"/>
          <w:b/>
          <w:bCs/>
        </w:rPr>
        <w:t xml:space="preserve">nella colonna COD della sottostante tabella il </w:t>
      </w:r>
      <w:r w:rsidRPr="00EF6B12">
        <w:rPr>
          <w:rFonts w:ascii="Arial" w:hAnsi="Arial" w:cs="Arial"/>
          <w:b/>
          <w:bCs/>
        </w:rPr>
        <w:t>N</w:t>
      </w:r>
      <w:r w:rsidR="00610649">
        <w:rPr>
          <w:rFonts w:ascii="Arial" w:hAnsi="Arial" w:cs="Arial"/>
          <w:b/>
          <w:bCs/>
        </w:rPr>
        <w:t xml:space="preserve">umero relativo al mezzo/i e attrezzature </w:t>
      </w:r>
      <w:r w:rsidRPr="00EF6B12">
        <w:rPr>
          <w:rFonts w:ascii="Arial" w:hAnsi="Arial" w:cs="Arial"/>
          <w:b/>
          <w:bCs/>
        </w:rPr>
        <w:t xml:space="preserve">d’interesse)  </w:t>
      </w:r>
    </w:p>
    <w:p w14:paraId="1F85225B" w14:textId="77777777" w:rsidR="00EF6B12" w:rsidRDefault="00EF6B12" w:rsidP="00F75495">
      <w:pPr>
        <w:widowControl w:val="0"/>
        <w:spacing w:line="276" w:lineRule="auto"/>
        <w:jc w:val="both"/>
        <w:rPr>
          <w:rFonts w:ascii="Arial" w:hAnsi="Arial" w:cs="Arial"/>
        </w:rPr>
      </w:pPr>
    </w:p>
    <w:tbl>
      <w:tblPr>
        <w:tblW w:w="9629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276"/>
        <w:gridCol w:w="1559"/>
        <w:gridCol w:w="1276"/>
        <w:gridCol w:w="1276"/>
        <w:gridCol w:w="1389"/>
        <w:gridCol w:w="879"/>
        <w:gridCol w:w="1417"/>
      </w:tblGrid>
      <w:tr w:rsidR="00EF5F6C" w:rsidRPr="00267D5E" w14:paraId="0BCA5159" w14:textId="77777777" w:rsidTr="00C91800">
        <w:trPr>
          <w:trHeight w:val="91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A365B0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67D5E">
              <w:rPr>
                <w:rFonts w:ascii="Calibri" w:hAnsi="Calibri" w:cs="Calibri"/>
                <w:b/>
                <w:bCs/>
                <w:color w:val="000000"/>
              </w:rPr>
              <w:t>COD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80E647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67D5E">
              <w:rPr>
                <w:rFonts w:ascii="Calibri" w:hAnsi="Calibri" w:cs="Calibri"/>
                <w:b/>
                <w:bCs/>
                <w:color w:val="000000"/>
              </w:rPr>
              <w:t>TIPOLOGIA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0F2DBA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67D5E">
              <w:rPr>
                <w:rFonts w:ascii="Calibri" w:hAnsi="Calibri" w:cs="Calibri"/>
                <w:b/>
                <w:bCs/>
                <w:color w:val="000000"/>
              </w:rPr>
              <w:t>MARCA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59FCAF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67D5E">
              <w:rPr>
                <w:rFonts w:ascii="Calibri" w:hAnsi="Calibri" w:cs="Calibri"/>
                <w:b/>
                <w:bCs/>
                <w:color w:val="000000"/>
              </w:rPr>
              <w:t>MODELLO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3F7D53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67D5E">
              <w:rPr>
                <w:rFonts w:ascii="Calibri" w:hAnsi="Calibri" w:cs="Calibri"/>
                <w:b/>
                <w:bCs/>
                <w:color w:val="000000"/>
              </w:rPr>
              <w:t>ANNO DI PRODUZIONE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B79205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67D5E">
              <w:rPr>
                <w:rFonts w:ascii="Calibri" w:hAnsi="Calibri" w:cs="Calibri"/>
                <w:b/>
                <w:bCs/>
                <w:color w:val="000000"/>
              </w:rPr>
              <w:t>TARGA/TARGA UMA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69C4D9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67D5E">
              <w:rPr>
                <w:rFonts w:ascii="Calibri" w:hAnsi="Calibri" w:cs="Calibri"/>
                <w:b/>
                <w:bCs/>
                <w:color w:val="000000"/>
              </w:rPr>
              <w:t>ORE/KM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B19C69" w14:textId="3714C3B8" w:rsidR="00EF5F6C" w:rsidRPr="00267D5E" w:rsidRDefault="00B07AC3" w:rsidP="00E45C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PREZZO</w:t>
            </w:r>
          </w:p>
        </w:tc>
      </w:tr>
      <w:tr w:rsidR="00EF5F6C" w:rsidRPr="00267D5E" w14:paraId="0CDCED03" w14:textId="77777777" w:rsidTr="00E45C3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F77B4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03351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Motociclo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D9F3D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Piaggio &amp; C. spa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2C7D1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Vespa PX 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8830D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1987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879AA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VR136637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056FC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95567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5CE6D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D5E">
              <w:rPr>
                <w:rFonts w:ascii="Calibri" w:hAnsi="Calibri" w:cs="Calibri"/>
                <w:color w:val="000000"/>
                <w:sz w:val="22"/>
                <w:szCs w:val="22"/>
              </w:rPr>
              <w:t>1.500,00 €</w:t>
            </w:r>
          </w:p>
        </w:tc>
      </w:tr>
      <w:tr w:rsidR="00EF5F6C" w:rsidRPr="00267D5E" w14:paraId="08A32A61" w14:textId="77777777" w:rsidTr="00E45C3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D5586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6A974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Ciclomotore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FB4AF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Piaggio &amp; C. spa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38CFF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C15110-Liberty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4C9F0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3B19D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X2NLL9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1B210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12660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8D8D4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D5E">
              <w:rPr>
                <w:rFonts w:ascii="Calibri" w:hAnsi="Calibri" w:cs="Calibri"/>
                <w:color w:val="000000"/>
                <w:sz w:val="22"/>
                <w:szCs w:val="22"/>
              </w:rPr>
              <w:t>400,00 €</w:t>
            </w:r>
          </w:p>
        </w:tc>
      </w:tr>
      <w:tr w:rsidR="00EF5F6C" w:rsidRPr="00267D5E" w14:paraId="67538A5A" w14:textId="77777777" w:rsidTr="00E45C3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D6F93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E5E48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Ciclomotore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397A4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Piaggio &amp; C. spa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D6438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C15110-Liberty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A728F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9DD52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X2NLLB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C78EB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1559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798F4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D5E">
              <w:rPr>
                <w:rFonts w:ascii="Calibri" w:hAnsi="Calibri" w:cs="Calibri"/>
                <w:color w:val="000000"/>
                <w:sz w:val="22"/>
                <w:szCs w:val="22"/>
              </w:rPr>
              <w:t>500,00 €</w:t>
            </w:r>
          </w:p>
        </w:tc>
      </w:tr>
      <w:tr w:rsidR="00EF5F6C" w:rsidRPr="00267D5E" w14:paraId="6A7F81A6" w14:textId="77777777" w:rsidTr="00E45C3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F8400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7BDA8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Ciclomotore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39EB6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Piaggio &amp; C. spa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C8D4C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C15110-Liberty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58D01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F2485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X3YZWM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8F542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36199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5B0E1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D5E">
              <w:rPr>
                <w:rFonts w:ascii="Calibri" w:hAnsi="Calibri" w:cs="Calibri"/>
                <w:color w:val="000000"/>
                <w:sz w:val="22"/>
                <w:szCs w:val="22"/>
              </w:rPr>
              <w:t>200,00 €</w:t>
            </w:r>
          </w:p>
        </w:tc>
      </w:tr>
      <w:tr w:rsidR="00EF5F6C" w:rsidRPr="00267D5E" w14:paraId="3B88466B" w14:textId="77777777" w:rsidTr="00E45C3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DBC4F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DF7F8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Ciclomotore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EB3B1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Malaguti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07BE5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ZJM 42/D - Centro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DDDEE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7AFDA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X3YZWN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22778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35793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1084E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D5E">
              <w:rPr>
                <w:rFonts w:ascii="Calibri" w:hAnsi="Calibri" w:cs="Calibri"/>
                <w:color w:val="000000"/>
                <w:sz w:val="22"/>
                <w:szCs w:val="22"/>
              </w:rPr>
              <w:t>50,00 €</w:t>
            </w:r>
          </w:p>
        </w:tc>
      </w:tr>
      <w:tr w:rsidR="00EF5F6C" w:rsidRPr="00267D5E" w14:paraId="5C6EEB18" w14:textId="77777777" w:rsidTr="00183D9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2458B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2DB0F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Ciclomotore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AA823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Piaggio &amp; C. spa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130D1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C15110-Liberty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A7D31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1B4A4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X3YZWP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BCA85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32482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55371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D5E">
              <w:rPr>
                <w:rFonts w:ascii="Calibri" w:hAnsi="Calibri" w:cs="Calibri"/>
                <w:color w:val="000000"/>
                <w:sz w:val="22"/>
                <w:szCs w:val="22"/>
              </w:rPr>
              <w:t>200,00 €</w:t>
            </w:r>
          </w:p>
        </w:tc>
      </w:tr>
      <w:tr w:rsidR="00EF5F6C" w:rsidRPr="00267D5E" w14:paraId="3591B894" w14:textId="77777777" w:rsidTr="00183D99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DD7C7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BC1E3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Escavatore Midi cingolato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9FE13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Bobcat Company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50C39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Bobcat 442**D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2C112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5ABA0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5FC07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6845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28FC2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D5E">
              <w:rPr>
                <w:rFonts w:ascii="Calibri" w:hAnsi="Calibri" w:cs="Calibri"/>
                <w:color w:val="000000"/>
                <w:sz w:val="22"/>
                <w:szCs w:val="22"/>
              </w:rPr>
              <w:t>1.125,00 €</w:t>
            </w:r>
          </w:p>
        </w:tc>
      </w:tr>
      <w:tr w:rsidR="00EF5F6C" w:rsidRPr="00267D5E" w14:paraId="264A6550" w14:textId="77777777" w:rsidTr="00183D99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2DAF6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6D700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Rimorchio agricolo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2E75B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F.lli Merlini snc di Merlini Alessandro &amp;C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2450E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MR 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0105D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1986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0974D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vr024367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944CE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N.D.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178F6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D5E">
              <w:rPr>
                <w:rFonts w:ascii="Calibri" w:hAnsi="Calibri" w:cs="Calibri"/>
                <w:color w:val="000000"/>
                <w:sz w:val="22"/>
                <w:szCs w:val="22"/>
              </w:rPr>
              <w:t>135,00 €</w:t>
            </w:r>
          </w:p>
        </w:tc>
      </w:tr>
      <w:tr w:rsidR="00EF5F6C" w:rsidRPr="00267D5E" w14:paraId="66E3E81E" w14:textId="77777777" w:rsidTr="00E45C3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D6FEE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BA3F9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Trattore agricolo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E6F3C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Same Deutz-Fahr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E1A4D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D.A.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3DD15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531B0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01C94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N.D.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54C7B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D5E">
              <w:rPr>
                <w:rFonts w:ascii="Calibri" w:hAnsi="Calibri" w:cs="Calibri"/>
                <w:color w:val="000000"/>
                <w:sz w:val="22"/>
                <w:szCs w:val="22"/>
              </w:rPr>
              <w:t>300,00 €</w:t>
            </w:r>
          </w:p>
        </w:tc>
      </w:tr>
      <w:tr w:rsidR="00EF5F6C" w:rsidRPr="00267D5E" w14:paraId="072B3113" w14:textId="77777777" w:rsidTr="00E45C3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CB425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7C2D7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Trattore agricolo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A6BF4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OM 35/40 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C2BCE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97891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340E4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VR15770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D7272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N.D.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C76EE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D5E">
              <w:rPr>
                <w:rFonts w:ascii="Calibri" w:hAnsi="Calibri" w:cs="Calibri"/>
                <w:color w:val="000000"/>
                <w:sz w:val="22"/>
                <w:szCs w:val="22"/>
              </w:rPr>
              <w:t>500,00 €</w:t>
            </w:r>
          </w:p>
        </w:tc>
      </w:tr>
      <w:tr w:rsidR="00EF5F6C" w:rsidRPr="00267D5E" w14:paraId="01A247EF" w14:textId="77777777" w:rsidTr="00E45C3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66A9D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4D22A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Motociclo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F79E4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Piaggio &amp; C. spa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3D122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Ape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ACCC2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E0C4A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A363F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N.D.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FCDAE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D5E">
              <w:rPr>
                <w:rFonts w:ascii="Calibri" w:hAnsi="Calibri" w:cs="Calibri"/>
                <w:color w:val="000000"/>
                <w:sz w:val="22"/>
                <w:szCs w:val="22"/>
              </w:rPr>
              <w:t>100,00 €</w:t>
            </w:r>
          </w:p>
        </w:tc>
      </w:tr>
      <w:tr w:rsidR="00EF5F6C" w:rsidRPr="00267D5E" w14:paraId="7890A18A" w14:textId="77777777" w:rsidTr="00E45C3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E4662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EFE09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Motore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47BCE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Dorman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E7430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C33ED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0C072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3BBD7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N.D.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A0C90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D5E">
              <w:rPr>
                <w:rFonts w:ascii="Calibri" w:hAnsi="Calibri" w:cs="Calibri"/>
                <w:color w:val="000000"/>
                <w:sz w:val="22"/>
                <w:szCs w:val="22"/>
              </w:rPr>
              <w:t>750,00 €</w:t>
            </w:r>
          </w:p>
        </w:tc>
      </w:tr>
      <w:tr w:rsidR="00EF5F6C" w:rsidRPr="00267D5E" w14:paraId="084C8E55" w14:textId="77777777" w:rsidTr="00E45C3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211EF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6DFC2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Motore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2D876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Deutz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70F8B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C2ED2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D1AA3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3ABB8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N.D.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F76C7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D5E">
              <w:rPr>
                <w:rFonts w:ascii="Calibri" w:hAnsi="Calibri" w:cs="Calibri"/>
                <w:color w:val="000000"/>
                <w:sz w:val="22"/>
                <w:szCs w:val="22"/>
              </w:rPr>
              <w:t>500,00 €</w:t>
            </w:r>
          </w:p>
        </w:tc>
      </w:tr>
      <w:tr w:rsidR="00EF5F6C" w:rsidRPr="00267D5E" w14:paraId="1BA451EE" w14:textId="77777777" w:rsidTr="00E45C3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D04C7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D4573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Motobarca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E09B1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 xml:space="preserve">Nettuno Costruzioni </w:t>
            </w:r>
            <w:proofErr w:type="spellStart"/>
            <w:r w:rsidRPr="00267D5E">
              <w:rPr>
                <w:rFonts w:ascii="Calibri" w:hAnsi="Calibri" w:cs="Calibri"/>
                <w:color w:val="000000"/>
              </w:rPr>
              <w:t>srl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6BEFE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9DB23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87E6A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VR051523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6AB43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N.D.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4DB77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D5E">
              <w:rPr>
                <w:rFonts w:ascii="Calibri" w:hAnsi="Calibri" w:cs="Calibri"/>
                <w:color w:val="000000"/>
                <w:sz w:val="22"/>
                <w:szCs w:val="22"/>
              </w:rPr>
              <w:t>150,00 €</w:t>
            </w:r>
          </w:p>
        </w:tc>
      </w:tr>
      <w:tr w:rsidR="00EF5F6C" w:rsidRPr="00267D5E" w14:paraId="0AF7FD74" w14:textId="77777777" w:rsidTr="00E45C3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7C7F1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E3009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Motobarca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587B0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 xml:space="preserve">Nettuno Costruzioni </w:t>
            </w:r>
            <w:proofErr w:type="spellStart"/>
            <w:r w:rsidRPr="00267D5E">
              <w:rPr>
                <w:rFonts w:ascii="Calibri" w:hAnsi="Calibri" w:cs="Calibri"/>
                <w:color w:val="000000"/>
              </w:rPr>
              <w:t>srl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32A2E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5E5E0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0A0EF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VR059302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AD381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N.D.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0DE2B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D5E">
              <w:rPr>
                <w:rFonts w:ascii="Calibri" w:hAnsi="Calibri" w:cs="Calibri"/>
                <w:color w:val="000000"/>
                <w:sz w:val="22"/>
                <w:szCs w:val="22"/>
              </w:rPr>
              <w:t>150,00 €</w:t>
            </w:r>
          </w:p>
        </w:tc>
      </w:tr>
      <w:tr w:rsidR="00EF5F6C" w:rsidRPr="00267D5E" w14:paraId="5D5E21A7" w14:textId="77777777" w:rsidTr="00E45C3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2F8D8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16F07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Motobarca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D4359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 xml:space="preserve">Nettuno Costruzioni </w:t>
            </w:r>
            <w:proofErr w:type="spellStart"/>
            <w:r w:rsidRPr="00267D5E">
              <w:rPr>
                <w:rFonts w:ascii="Calibri" w:hAnsi="Calibri" w:cs="Calibri"/>
                <w:color w:val="000000"/>
              </w:rPr>
              <w:t>srl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D8512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4000/1400 bielica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6F846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1994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F95A2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VR065055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C3999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N.D.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A82F0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D5E">
              <w:rPr>
                <w:rFonts w:ascii="Calibri" w:hAnsi="Calibri" w:cs="Calibri"/>
                <w:color w:val="000000"/>
                <w:sz w:val="22"/>
                <w:szCs w:val="22"/>
              </w:rPr>
              <w:t>150,00 €</w:t>
            </w:r>
          </w:p>
        </w:tc>
      </w:tr>
      <w:tr w:rsidR="00EF5F6C" w:rsidRPr="00267D5E" w14:paraId="1B515958" w14:textId="77777777" w:rsidTr="00E45C3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DF628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94B5B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Trattore agricolo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C880B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Fiat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C11B9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OM 750 DT/1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0A644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1975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78A85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VR034318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9E80F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N.D.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855D3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D5E">
              <w:rPr>
                <w:rFonts w:ascii="Calibri" w:hAnsi="Calibri" w:cs="Calibri"/>
                <w:color w:val="000000"/>
                <w:sz w:val="22"/>
                <w:szCs w:val="22"/>
              </w:rPr>
              <w:t>450,00 €</w:t>
            </w:r>
          </w:p>
        </w:tc>
      </w:tr>
      <w:tr w:rsidR="00EF5F6C" w:rsidRPr="00267D5E" w14:paraId="0F2C3E40" w14:textId="77777777" w:rsidTr="00E45C3C">
        <w:trPr>
          <w:trHeight w:val="6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D48B5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B0306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Accoppiamento motore e pompa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FCAA9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Motore Deutz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E61D3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Motore F5L912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BD0D8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ND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7A53D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VR058175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B0CE6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NON RILEVABILI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A9111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D5E">
              <w:rPr>
                <w:rFonts w:ascii="Calibri" w:hAnsi="Calibri" w:cs="Calibri"/>
                <w:color w:val="000000"/>
                <w:sz w:val="22"/>
                <w:szCs w:val="22"/>
              </w:rPr>
              <w:t>100,00 €</w:t>
            </w:r>
          </w:p>
        </w:tc>
      </w:tr>
      <w:tr w:rsidR="00EF5F6C" w:rsidRPr="00267D5E" w14:paraId="0FD3EBE3" w14:textId="77777777" w:rsidTr="00E45C3C">
        <w:trPr>
          <w:trHeight w:val="6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CE781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A19EE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Accoppiamento motore e pompa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17FAC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BDCDF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Motore 70A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54CB9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ND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D3CD5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VR067151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3993D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NON RILEVABILI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A7555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D5E">
              <w:rPr>
                <w:rFonts w:ascii="Calibri" w:hAnsi="Calibri" w:cs="Calibri"/>
                <w:color w:val="000000"/>
                <w:sz w:val="22"/>
                <w:szCs w:val="22"/>
              </w:rPr>
              <w:t>100,00 €</w:t>
            </w:r>
          </w:p>
        </w:tc>
      </w:tr>
      <w:tr w:rsidR="00EF5F6C" w:rsidRPr="00267D5E" w14:paraId="39A69625" w14:textId="77777777" w:rsidTr="00E45C3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D2B2C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0A4F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Pala Cingolata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E2B92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Fiat ALLIS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A8D0E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FL 4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2263B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ND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17E99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ND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29344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1437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86FD2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D5E">
              <w:rPr>
                <w:rFonts w:ascii="Calibri" w:hAnsi="Calibri" w:cs="Calibri"/>
                <w:color w:val="000000"/>
                <w:sz w:val="22"/>
                <w:szCs w:val="22"/>
              </w:rPr>
              <w:t>750,00 €</w:t>
            </w:r>
          </w:p>
        </w:tc>
      </w:tr>
      <w:tr w:rsidR="00EF5F6C" w:rsidRPr="00267D5E" w14:paraId="0CFBCEB6" w14:textId="77777777" w:rsidTr="00E45C3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ACE86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1D6A7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Escavatore Cingolato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494B1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FAI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923D7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0CB45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2D994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ND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1CF7E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13360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1EE9D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D5E">
              <w:rPr>
                <w:rFonts w:ascii="Calibri" w:hAnsi="Calibri" w:cs="Calibri"/>
                <w:color w:val="000000"/>
                <w:sz w:val="22"/>
                <w:szCs w:val="22"/>
              </w:rPr>
              <w:t>5.000,00 €</w:t>
            </w:r>
          </w:p>
        </w:tc>
      </w:tr>
      <w:tr w:rsidR="00EF5F6C" w:rsidRPr="00267D5E" w14:paraId="0BB53062" w14:textId="77777777" w:rsidTr="00E45C3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5CF25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88CAB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67D5E">
              <w:rPr>
                <w:rFonts w:ascii="Calibri" w:hAnsi="Calibri" w:cs="Calibri"/>
                <w:color w:val="000000"/>
              </w:rPr>
              <w:t>Trinciasermenti</w:t>
            </w:r>
            <w:proofErr w:type="spellEnd"/>
            <w:r w:rsidRPr="00267D5E">
              <w:rPr>
                <w:rFonts w:ascii="Calibri" w:hAnsi="Calibri" w:cs="Calibri"/>
                <w:color w:val="000000"/>
              </w:rPr>
              <w:t xml:space="preserve"> trattore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947E1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Vigolo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7285B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TSA/P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3E593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B3349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B4D29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C0F57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D5E">
              <w:rPr>
                <w:rFonts w:ascii="Calibri" w:hAnsi="Calibri" w:cs="Calibri"/>
                <w:color w:val="000000"/>
                <w:sz w:val="22"/>
                <w:szCs w:val="22"/>
              </w:rPr>
              <w:t>80,00 €</w:t>
            </w:r>
          </w:p>
        </w:tc>
      </w:tr>
      <w:tr w:rsidR="00EF5F6C" w:rsidRPr="00267D5E" w14:paraId="573978D5" w14:textId="77777777" w:rsidTr="00E45C3C">
        <w:trPr>
          <w:trHeight w:val="6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DE6C9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B75ED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 xml:space="preserve">Trattore con </w:t>
            </w:r>
            <w:proofErr w:type="spellStart"/>
            <w:r w:rsidRPr="00267D5E">
              <w:rPr>
                <w:rFonts w:ascii="Calibri" w:hAnsi="Calibri" w:cs="Calibri"/>
                <w:color w:val="000000"/>
              </w:rPr>
              <w:t>decespugliatrice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7D4D2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 xml:space="preserve">SAME con decespugliatore ventrale </w:t>
            </w:r>
            <w:proofErr w:type="spellStart"/>
            <w:r w:rsidRPr="00267D5E">
              <w:rPr>
                <w:rFonts w:ascii="Calibri" w:hAnsi="Calibri" w:cs="Calibri"/>
                <w:color w:val="000000"/>
              </w:rPr>
              <w:t>Hymach</w:t>
            </w:r>
            <w:proofErr w:type="spellEnd"/>
            <w:r w:rsidRPr="00267D5E">
              <w:rPr>
                <w:rFonts w:ascii="Calibri" w:hAnsi="Calibri" w:cs="Calibri"/>
                <w:color w:val="000000"/>
              </w:rPr>
              <w:t xml:space="preserve"> RH 800/9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C6052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JAGUAR 100 VDT 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7F012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1CAEA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A BA 718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24DD2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18086 STIMATE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050D2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D5E">
              <w:rPr>
                <w:rFonts w:ascii="Calibri" w:hAnsi="Calibri" w:cs="Calibri"/>
                <w:color w:val="000000"/>
                <w:sz w:val="22"/>
                <w:szCs w:val="22"/>
              </w:rPr>
              <w:t>1.050,00 €</w:t>
            </w:r>
          </w:p>
        </w:tc>
      </w:tr>
      <w:tr w:rsidR="00EF5F6C" w:rsidRPr="00267D5E" w14:paraId="71B8DAD6" w14:textId="77777777" w:rsidTr="00E45C3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D5679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B4AA8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Autocarro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BDBAF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Iveco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79B72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Magirus 110/17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33A36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CDC45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BD159WC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B14D0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A4FEC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D5E">
              <w:rPr>
                <w:rFonts w:ascii="Calibri" w:hAnsi="Calibri" w:cs="Calibri"/>
                <w:color w:val="000000"/>
                <w:sz w:val="22"/>
                <w:szCs w:val="22"/>
              </w:rPr>
              <w:t>750,00 €</w:t>
            </w:r>
          </w:p>
        </w:tc>
      </w:tr>
      <w:tr w:rsidR="00EF5F6C" w:rsidRPr="00267D5E" w14:paraId="53F36A9E" w14:textId="77777777" w:rsidTr="00E45C3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0363B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D6441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Pala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BDDE5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67D5E">
              <w:rPr>
                <w:rFonts w:ascii="Calibri" w:hAnsi="Calibri" w:cs="Calibri"/>
                <w:color w:val="000000"/>
              </w:rPr>
              <w:t>Hanomag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C4A38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44 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830BE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2C02B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ABZ775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2EE9E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10329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8D154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D5E">
              <w:rPr>
                <w:rFonts w:ascii="Calibri" w:hAnsi="Calibri" w:cs="Calibri"/>
                <w:color w:val="000000"/>
                <w:sz w:val="22"/>
                <w:szCs w:val="22"/>
              </w:rPr>
              <w:t>1.800,00 €</w:t>
            </w:r>
          </w:p>
        </w:tc>
      </w:tr>
      <w:tr w:rsidR="00EF5F6C" w:rsidRPr="00267D5E" w14:paraId="062EAB72" w14:textId="77777777" w:rsidTr="00E45C3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E153A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12624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Escavatore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10546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67D5E">
              <w:rPr>
                <w:rFonts w:ascii="Calibri" w:hAnsi="Calibri" w:cs="Calibri"/>
                <w:color w:val="000000"/>
              </w:rPr>
              <w:t>Macmoter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4323D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M6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7FF89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31F83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C97EA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8299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CD61C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D5E">
              <w:rPr>
                <w:rFonts w:ascii="Calibri" w:hAnsi="Calibri" w:cs="Calibri"/>
                <w:color w:val="000000"/>
                <w:sz w:val="22"/>
                <w:szCs w:val="22"/>
              </w:rPr>
              <w:t>1.200,00 €</w:t>
            </w:r>
          </w:p>
        </w:tc>
      </w:tr>
      <w:tr w:rsidR="00EF5F6C" w:rsidRPr="00267D5E" w14:paraId="369A3E52" w14:textId="77777777" w:rsidTr="00E45C3C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73DB87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99CD7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 xml:space="preserve">Fresa Braccio </w:t>
            </w:r>
            <w:proofErr w:type="spellStart"/>
            <w:r w:rsidRPr="00267D5E">
              <w:rPr>
                <w:rFonts w:ascii="Calibri" w:hAnsi="Calibri" w:cs="Calibri"/>
                <w:color w:val="000000"/>
              </w:rPr>
              <w:t>retroportato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2B2EE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67D5E">
              <w:rPr>
                <w:rFonts w:ascii="Calibri" w:hAnsi="Calibri" w:cs="Calibri"/>
                <w:color w:val="000000"/>
              </w:rPr>
              <w:t>Hymac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73198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TDH600ITS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68BF5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3F3AB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7D3C5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3EEBA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D5E">
              <w:rPr>
                <w:rFonts w:ascii="Calibri" w:hAnsi="Calibri" w:cs="Calibri"/>
                <w:color w:val="000000"/>
                <w:sz w:val="22"/>
                <w:szCs w:val="22"/>
              </w:rPr>
              <w:t>100,00 €</w:t>
            </w:r>
          </w:p>
        </w:tc>
      </w:tr>
      <w:tr w:rsidR="00EF5F6C" w:rsidRPr="00267D5E" w14:paraId="6D669125" w14:textId="77777777" w:rsidTr="00E45C3C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5A73B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D5B4D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Trattore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45CC8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Fiat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84D41" w14:textId="77777777" w:rsidR="00EF5F6C" w:rsidRPr="00267D5E" w:rsidRDefault="00EF5F6C" w:rsidP="00E45C3C">
            <w:pPr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766DT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8A654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1DE0C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VI040489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06407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</w:rPr>
            </w:pPr>
            <w:r w:rsidRPr="00267D5E">
              <w:rPr>
                <w:rFonts w:ascii="Calibri" w:hAnsi="Calibri" w:cs="Calibri"/>
                <w:color w:val="000000"/>
              </w:rPr>
              <w:t>1155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A2914" w14:textId="77777777" w:rsidR="00EF5F6C" w:rsidRPr="00267D5E" w:rsidRDefault="00EF5F6C" w:rsidP="00E45C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D5E">
              <w:rPr>
                <w:rFonts w:ascii="Calibri" w:hAnsi="Calibri" w:cs="Calibri"/>
                <w:color w:val="000000"/>
                <w:sz w:val="22"/>
                <w:szCs w:val="22"/>
              </w:rPr>
              <w:t>500,00 €</w:t>
            </w:r>
          </w:p>
        </w:tc>
      </w:tr>
    </w:tbl>
    <w:p w14:paraId="099F2F73" w14:textId="77777777" w:rsidR="00A733AF" w:rsidRDefault="00A733AF" w:rsidP="00F75495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3AEC03FA" w14:textId="77777777" w:rsidR="00F75495" w:rsidRDefault="00F75495" w:rsidP="00F75495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32092DB8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</w:rPr>
      </w:pPr>
      <w:r w:rsidRPr="00EF5F6C">
        <w:rPr>
          <w:rFonts w:ascii="Arial" w:hAnsi="Arial" w:cs="Arial"/>
        </w:rPr>
        <w:t xml:space="preserve">e consapevole delle sanzioni penali previste per ipotesi di falsità in atti e dichiarazioni mendaci ai </w:t>
      </w:r>
    </w:p>
    <w:p w14:paraId="252BB8F2" w14:textId="77777777" w:rsid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</w:rPr>
      </w:pPr>
      <w:r w:rsidRPr="00EF5F6C">
        <w:rPr>
          <w:rFonts w:ascii="Arial" w:hAnsi="Arial" w:cs="Arial"/>
        </w:rPr>
        <w:t>sensi del D.P.R. 445/2000</w:t>
      </w:r>
    </w:p>
    <w:p w14:paraId="512E435E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1962F23C" w14:textId="77777777" w:rsidR="00EF5F6C" w:rsidRPr="00EF5F6C" w:rsidRDefault="00EF5F6C" w:rsidP="00EF5F6C">
      <w:pPr>
        <w:widowControl w:val="0"/>
        <w:spacing w:line="276" w:lineRule="auto"/>
        <w:jc w:val="center"/>
        <w:rPr>
          <w:rFonts w:ascii="Arial" w:hAnsi="Arial" w:cs="Arial"/>
          <w:b/>
          <w:bCs/>
        </w:rPr>
      </w:pPr>
      <w:r w:rsidRPr="00EF5F6C">
        <w:rPr>
          <w:rFonts w:ascii="Arial" w:hAnsi="Arial" w:cs="Arial"/>
          <w:b/>
          <w:bCs/>
        </w:rPr>
        <w:t>DICHIARA</w:t>
      </w:r>
    </w:p>
    <w:p w14:paraId="568F7A73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03F3A4DE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</w:rPr>
      </w:pPr>
      <w:r w:rsidRPr="00EF5F6C">
        <w:rPr>
          <w:rFonts w:ascii="Arial" w:hAnsi="Arial" w:cs="Arial"/>
        </w:rPr>
        <w:t xml:space="preserve">1. Di non incorrere in nessuna delle cause di esclusione previste dall’art. 94 D.lgs. 36/2023 applicabile </w:t>
      </w:r>
    </w:p>
    <w:p w14:paraId="35088D8C" w14:textId="77777777" w:rsid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</w:rPr>
      </w:pPr>
      <w:r w:rsidRPr="00EF5F6C">
        <w:rPr>
          <w:rFonts w:ascii="Arial" w:hAnsi="Arial" w:cs="Arial"/>
        </w:rPr>
        <w:t>alla presente procedura in quanto compatibile;</w:t>
      </w:r>
    </w:p>
    <w:p w14:paraId="5855CE22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242B16D7" w14:textId="77777777" w:rsid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</w:rPr>
      </w:pPr>
      <w:r w:rsidRPr="00EF5F6C">
        <w:rPr>
          <w:rFonts w:ascii="Arial" w:hAnsi="Arial" w:cs="Arial"/>
        </w:rPr>
        <w:t>2. Di accettare senza riserva, condizione o eccezione alcuna, quanto previsto dal Bando;</w:t>
      </w:r>
    </w:p>
    <w:p w14:paraId="057D5D7D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24180DEC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</w:rPr>
      </w:pPr>
      <w:r w:rsidRPr="00EF5F6C">
        <w:rPr>
          <w:rFonts w:ascii="Arial" w:hAnsi="Arial" w:cs="Arial"/>
        </w:rPr>
        <w:t xml:space="preserve">3. Di voler ricevere tutte le comunicazioni relative alla presente procedura all’indirizzo sopra indicato </w:t>
      </w:r>
    </w:p>
    <w:p w14:paraId="49DAEC14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</w:rPr>
      </w:pPr>
      <w:r w:rsidRPr="00EF5F6C">
        <w:rPr>
          <w:rFonts w:ascii="Arial" w:hAnsi="Arial" w:cs="Arial"/>
        </w:rPr>
        <w:t xml:space="preserve">o, se persona giuridica, all’indirizzo di posta elettronica certificata sopra dichiarato, con l’impegno </w:t>
      </w:r>
    </w:p>
    <w:p w14:paraId="6E9F90D5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</w:rPr>
      </w:pPr>
      <w:r w:rsidRPr="00EF5F6C">
        <w:rPr>
          <w:rFonts w:ascii="Arial" w:hAnsi="Arial" w:cs="Arial"/>
        </w:rPr>
        <w:t>di comunicare tempestivamente qualsiasi eventuale variazione;</w:t>
      </w:r>
    </w:p>
    <w:p w14:paraId="5EE55E11" w14:textId="77777777" w:rsid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7A8425D9" w14:textId="35783065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</w:rPr>
      </w:pPr>
      <w:r w:rsidRPr="00EF5F6C">
        <w:rPr>
          <w:rFonts w:ascii="Arial" w:hAnsi="Arial" w:cs="Arial"/>
        </w:rPr>
        <w:t xml:space="preserve">4. Di autorizzare il trattamento dei dati personali nel rispetto della vigente normativa, come indicato </w:t>
      </w:r>
    </w:p>
    <w:p w14:paraId="3AACFA61" w14:textId="77777777" w:rsid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</w:rPr>
      </w:pPr>
      <w:r w:rsidRPr="00EF5F6C">
        <w:rPr>
          <w:rFonts w:ascii="Arial" w:hAnsi="Arial" w:cs="Arial"/>
        </w:rPr>
        <w:t>nel Bando;</w:t>
      </w:r>
    </w:p>
    <w:p w14:paraId="377956C2" w14:textId="77777777" w:rsid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7E0A4382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506C43CA" w14:textId="77777777" w:rsid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190E4185" w14:textId="6ACCDDF7" w:rsid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</w:rPr>
      </w:pPr>
      <w:r w:rsidRPr="00EF5F6C">
        <w:rPr>
          <w:rFonts w:ascii="Arial" w:hAnsi="Arial" w:cs="Arial"/>
        </w:rPr>
        <w:t>Data..........................................................................</w:t>
      </w:r>
    </w:p>
    <w:p w14:paraId="736ED0BC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52F43C78" w14:textId="77777777" w:rsid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</w:rPr>
      </w:pPr>
      <w:r w:rsidRPr="00EF5F6C">
        <w:rPr>
          <w:rFonts w:ascii="Arial" w:hAnsi="Arial" w:cs="Arial"/>
        </w:rPr>
        <w:t>Firma........................................................................</w:t>
      </w:r>
    </w:p>
    <w:p w14:paraId="33B8F415" w14:textId="77777777" w:rsid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7FDFB568" w14:textId="77777777" w:rsid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4BDF1FF8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7EC0A76C" w14:textId="77777777" w:rsid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</w:rPr>
      </w:pPr>
      <w:r w:rsidRPr="00EF5F6C">
        <w:rPr>
          <w:rFonts w:ascii="Arial" w:hAnsi="Arial" w:cs="Arial"/>
        </w:rPr>
        <w:t>AVVERTENZE:</w:t>
      </w:r>
    </w:p>
    <w:p w14:paraId="31D912CF" w14:textId="77777777" w:rsidR="00C91800" w:rsidRPr="00EF5F6C" w:rsidRDefault="00C91800" w:rsidP="00EF5F6C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3FE3E6A6" w14:textId="77777777" w:rsid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C91800">
        <w:rPr>
          <w:rFonts w:ascii="Arial" w:hAnsi="Arial" w:cs="Arial"/>
          <w:b/>
          <w:bCs/>
        </w:rPr>
        <w:t xml:space="preserve">Allegare, a pena di esclusione, fotocopia di un documento di identità, in corso di validità, del sottoscrittore </w:t>
      </w:r>
    </w:p>
    <w:p w14:paraId="2514576E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</w:rPr>
      </w:pPr>
      <w:r w:rsidRPr="00C91800">
        <w:rPr>
          <w:rFonts w:ascii="Arial" w:hAnsi="Arial" w:cs="Arial"/>
        </w:rPr>
        <w:t xml:space="preserve">(carta di identità, patente di guida o passaporto, </w:t>
      </w:r>
      <w:proofErr w:type="spellStart"/>
      <w:r w:rsidRPr="00C91800">
        <w:rPr>
          <w:rFonts w:ascii="Arial" w:hAnsi="Arial" w:cs="Arial"/>
        </w:rPr>
        <w:t>ecc</w:t>
      </w:r>
      <w:proofErr w:type="spellEnd"/>
      <w:r w:rsidRPr="00C91800">
        <w:rPr>
          <w:rFonts w:ascii="Arial" w:hAnsi="Arial" w:cs="Arial"/>
        </w:rPr>
        <w:t xml:space="preserve"> …). </w:t>
      </w:r>
      <w:r w:rsidRPr="00EF5F6C">
        <w:rPr>
          <w:rFonts w:ascii="Arial" w:hAnsi="Arial" w:cs="Arial"/>
        </w:rPr>
        <w:t xml:space="preserve">In tal caso la firma non dovrà essere autenticata, ai </w:t>
      </w:r>
    </w:p>
    <w:p w14:paraId="186AEABC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</w:rPr>
      </w:pPr>
      <w:r w:rsidRPr="00EF5F6C">
        <w:rPr>
          <w:rFonts w:ascii="Arial" w:hAnsi="Arial" w:cs="Arial"/>
        </w:rPr>
        <w:t>sensi dell’articolo 38 del D.P.R. 28 dicembre 2000, n. 445.</w:t>
      </w:r>
    </w:p>
    <w:p w14:paraId="58BBE49E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</w:rPr>
      </w:pPr>
      <w:r w:rsidRPr="00EF5F6C">
        <w:rPr>
          <w:rFonts w:ascii="Arial" w:hAnsi="Arial" w:cs="Arial"/>
        </w:rPr>
        <w:t xml:space="preserve">Il trattamento dei dati forniti dai concorrenti avverrà nel rispetto delle disposizioni del decreto legislativo 30 </w:t>
      </w:r>
    </w:p>
    <w:p w14:paraId="3B3E75B0" w14:textId="77777777" w:rsidR="00EF5F6C" w:rsidRP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</w:rPr>
      </w:pPr>
      <w:r w:rsidRPr="00EF5F6C">
        <w:rPr>
          <w:rFonts w:ascii="Arial" w:hAnsi="Arial" w:cs="Arial"/>
        </w:rPr>
        <w:t xml:space="preserve">giugno 2003, n. 196 “Codice in materia di protezione dei dati personali”, nonché del Regolamento UE </w:t>
      </w:r>
    </w:p>
    <w:p w14:paraId="73326756" w14:textId="6635B72E" w:rsidR="00EF5F6C" w:rsidRDefault="00EF5F6C" w:rsidP="00EF5F6C">
      <w:pPr>
        <w:widowControl w:val="0"/>
        <w:spacing w:line="276" w:lineRule="auto"/>
        <w:jc w:val="both"/>
        <w:rPr>
          <w:rFonts w:ascii="Arial" w:hAnsi="Arial" w:cs="Arial"/>
        </w:rPr>
      </w:pPr>
      <w:r w:rsidRPr="00EF5F6C">
        <w:rPr>
          <w:rFonts w:ascii="Arial" w:hAnsi="Arial" w:cs="Arial"/>
        </w:rPr>
        <w:t>2016/679 “Protezione delle persone fisiche con riguardo al trattamento dei dati personali”.</w:t>
      </w:r>
    </w:p>
    <w:sectPr w:rsidR="00EF5F6C" w:rsidSect="00AB6CC3">
      <w:headerReference w:type="default" r:id="rId8"/>
      <w:pgSz w:w="11907" w:h="16840" w:code="9"/>
      <w:pgMar w:top="1134" w:right="1134" w:bottom="992" w:left="1134" w:header="295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926AD" w14:textId="77777777" w:rsidR="00FA61AB" w:rsidRDefault="00FA61AB">
      <w:r>
        <w:separator/>
      </w:r>
    </w:p>
  </w:endnote>
  <w:endnote w:type="continuationSeparator" w:id="0">
    <w:p w14:paraId="16868AD2" w14:textId="77777777" w:rsidR="00FA61AB" w:rsidRDefault="00FA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FB6B3" w14:textId="77777777" w:rsidR="00FA61AB" w:rsidRDefault="00FA61AB">
      <w:r>
        <w:separator/>
      </w:r>
    </w:p>
  </w:footnote>
  <w:footnote w:type="continuationSeparator" w:id="0">
    <w:p w14:paraId="22EC13AF" w14:textId="77777777" w:rsidR="00FA61AB" w:rsidRDefault="00FA61AB">
      <w:r>
        <w:continuationSeparator/>
      </w:r>
    </w:p>
  </w:footnote>
  <w:footnote w:type="continuationNotice" w:id="1">
    <w:p w14:paraId="2377B4BD" w14:textId="77777777" w:rsidR="00FA61AB" w:rsidRDefault="00FA61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A30E" w14:textId="77777777" w:rsidR="00582C0C" w:rsidRPr="0025660F" w:rsidRDefault="00582C0C" w:rsidP="00582C0C">
    <w:pPr>
      <w:tabs>
        <w:tab w:val="right" w:pos="0"/>
        <w:tab w:val="center" w:pos="9180"/>
      </w:tabs>
      <w:rPr>
        <w:rFonts w:ascii="Franklin Gothic Book" w:hAnsi="Franklin Gothic Book"/>
        <w:i/>
        <w:color w:val="7F7F7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/>
        <w:sz w:val="16"/>
        <w:szCs w:val="16"/>
      </w:rPr>
    </w:lvl>
  </w:abstractNum>
  <w:abstractNum w:abstractNumId="3" w15:restartNumberingAfterBreak="0">
    <w:nsid w:val="00000009"/>
    <w:multiLevelType w:val="multilevel"/>
    <w:tmpl w:val="3280BBC2"/>
    <w:name w:val="WW8Num9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/>
        <w:bCs/>
        <w:i w:val="0"/>
        <w:spacing w:val="-2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Verdana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60"/>
      </w:pPr>
    </w:lvl>
    <w:lvl w:ilvl="2">
      <w:start w:val="1"/>
      <w:numFmt w:val="decimal"/>
      <w:lvlText w:val="%3."/>
      <w:lvlJc w:val="left"/>
      <w:pPr>
        <w:tabs>
          <w:tab w:val="num" w:pos="1097"/>
        </w:tabs>
        <w:ind w:left="1097" w:hanging="360"/>
      </w:pPr>
    </w:lvl>
    <w:lvl w:ilvl="3">
      <w:start w:val="1"/>
      <w:numFmt w:val="decimal"/>
      <w:lvlText w:val="%4."/>
      <w:lvlJc w:val="left"/>
      <w:pPr>
        <w:tabs>
          <w:tab w:val="num" w:pos="1457"/>
        </w:tabs>
        <w:ind w:left="1457" w:hanging="360"/>
      </w:pPr>
    </w:lvl>
    <w:lvl w:ilvl="4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</w:lvl>
    <w:lvl w:ilvl="5">
      <w:start w:val="1"/>
      <w:numFmt w:val="decimal"/>
      <w:lvlText w:val="%6."/>
      <w:lvlJc w:val="left"/>
      <w:pPr>
        <w:tabs>
          <w:tab w:val="num" w:pos="2177"/>
        </w:tabs>
        <w:ind w:left="2177" w:hanging="360"/>
      </w:pPr>
    </w:lvl>
    <w:lvl w:ilvl="6">
      <w:start w:val="1"/>
      <w:numFmt w:val="decimal"/>
      <w:lvlText w:val="%7."/>
      <w:lvlJc w:val="left"/>
      <w:pPr>
        <w:tabs>
          <w:tab w:val="num" w:pos="2537"/>
        </w:tabs>
        <w:ind w:left="2537" w:hanging="360"/>
      </w:pPr>
    </w:lvl>
    <w:lvl w:ilvl="7">
      <w:start w:val="1"/>
      <w:numFmt w:val="decimal"/>
      <w:lvlText w:val="%8."/>
      <w:lvlJc w:val="left"/>
      <w:pPr>
        <w:tabs>
          <w:tab w:val="num" w:pos="2897"/>
        </w:tabs>
        <w:ind w:left="2897" w:hanging="360"/>
      </w:pPr>
    </w:lvl>
    <w:lvl w:ilvl="8">
      <w:start w:val="1"/>
      <w:numFmt w:val="decimal"/>
      <w:lvlText w:val="%9."/>
      <w:lvlJc w:val="left"/>
      <w:pPr>
        <w:tabs>
          <w:tab w:val="num" w:pos="3257"/>
        </w:tabs>
        <w:ind w:left="3257" w:hanging="360"/>
      </w:pPr>
    </w:lvl>
  </w:abstractNum>
  <w:abstractNum w:abstractNumId="5" w15:restartNumberingAfterBreak="0">
    <w:nsid w:val="09676AE7"/>
    <w:multiLevelType w:val="hybridMultilevel"/>
    <w:tmpl w:val="D1288C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323C2"/>
    <w:multiLevelType w:val="hybridMultilevel"/>
    <w:tmpl w:val="526EA7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04B52"/>
    <w:multiLevelType w:val="singleLevel"/>
    <w:tmpl w:val="C024C2A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B45A49"/>
    <w:multiLevelType w:val="singleLevel"/>
    <w:tmpl w:val="CE1E013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 w15:restartNumberingAfterBreak="0">
    <w:nsid w:val="1B0A1515"/>
    <w:multiLevelType w:val="hybridMultilevel"/>
    <w:tmpl w:val="EA60FEDE"/>
    <w:lvl w:ilvl="0" w:tplc="43A214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05F09"/>
    <w:multiLevelType w:val="singleLevel"/>
    <w:tmpl w:val="27E87A52"/>
    <w:lvl w:ilvl="0">
      <w:numFmt w:val="bullet"/>
      <w:lvlText w:val="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16"/>
      </w:rPr>
    </w:lvl>
  </w:abstractNum>
  <w:abstractNum w:abstractNumId="11" w15:restartNumberingAfterBreak="0">
    <w:nsid w:val="1BD74EC4"/>
    <w:multiLevelType w:val="hybridMultilevel"/>
    <w:tmpl w:val="37C266D2"/>
    <w:lvl w:ilvl="0" w:tplc="25A8E004">
      <w:start w:val="1"/>
      <w:numFmt w:val="lowerLetter"/>
      <w:lvlText w:val="%1)"/>
      <w:lvlJc w:val="left"/>
      <w:pPr>
        <w:ind w:left="833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2226433B"/>
    <w:multiLevelType w:val="singleLevel"/>
    <w:tmpl w:val="C43481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CE8010D"/>
    <w:multiLevelType w:val="hybridMultilevel"/>
    <w:tmpl w:val="BFDC05E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918D0D2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6F6D58"/>
    <w:multiLevelType w:val="hybridMultilevel"/>
    <w:tmpl w:val="227AE8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EA0A23"/>
    <w:multiLevelType w:val="singleLevel"/>
    <w:tmpl w:val="43CEA2A0"/>
    <w:lvl w:ilvl="0">
      <w:start w:val="16"/>
      <w:numFmt w:val="upperLetter"/>
      <w:lvlText w:val="%1)"/>
      <w:lvlJc w:val="left"/>
      <w:pPr>
        <w:tabs>
          <w:tab w:val="num" w:pos="3972"/>
        </w:tabs>
        <w:ind w:left="3972" w:hanging="3972"/>
      </w:pPr>
      <w:rPr>
        <w:rFonts w:hint="default"/>
      </w:rPr>
    </w:lvl>
  </w:abstractNum>
  <w:abstractNum w:abstractNumId="16" w15:restartNumberingAfterBreak="0">
    <w:nsid w:val="372A7608"/>
    <w:multiLevelType w:val="hybridMultilevel"/>
    <w:tmpl w:val="8AAEB1D6"/>
    <w:lvl w:ilvl="0" w:tplc="01B601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B33C8"/>
    <w:multiLevelType w:val="hybridMultilevel"/>
    <w:tmpl w:val="B29A39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C7229"/>
    <w:multiLevelType w:val="singleLevel"/>
    <w:tmpl w:val="D27678A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u w:val="none"/>
      </w:rPr>
    </w:lvl>
  </w:abstractNum>
  <w:abstractNum w:abstractNumId="19" w15:restartNumberingAfterBreak="0">
    <w:nsid w:val="46C53E2F"/>
    <w:multiLevelType w:val="singleLevel"/>
    <w:tmpl w:val="A9E09C38"/>
    <w:lvl w:ilvl="0"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9C95966"/>
    <w:multiLevelType w:val="hybridMultilevel"/>
    <w:tmpl w:val="E7F2F5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D245E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 w15:restartNumberingAfterBreak="0">
    <w:nsid w:val="4F554801"/>
    <w:multiLevelType w:val="singleLevel"/>
    <w:tmpl w:val="19DC78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05A546E"/>
    <w:multiLevelType w:val="hybridMultilevel"/>
    <w:tmpl w:val="5FFCCC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0484E"/>
    <w:multiLevelType w:val="singleLevel"/>
    <w:tmpl w:val="0E6230A2"/>
    <w:lvl w:ilvl="0">
      <w:start w:val="57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9A1498D"/>
    <w:multiLevelType w:val="hybridMultilevel"/>
    <w:tmpl w:val="BFD6077A"/>
    <w:lvl w:ilvl="0" w:tplc="A4DAB67E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A5920D9"/>
    <w:multiLevelType w:val="hybridMultilevel"/>
    <w:tmpl w:val="AD40EC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996B6E"/>
    <w:multiLevelType w:val="hybridMultilevel"/>
    <w:tmpl w:val="F4065108"/>
    <w:lvl w:ilvl="0" w:tplc="167C0FD6">
      <w:start w:val="1"/>
      <w:numFmt w:val="lowerLetter"/>
      <w:lvlText w:val="%1)"/>
      <w:lvlJc w:val="left"/>
      <w:pPr>
        <w:ind w:left="10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71510B21"/>
    <w:multiLevelType w:val="hybridMultilevel"/>
    <w:tmpl w:val="6576CE2E"/>
    <w:lvl w:ilvl="0" w:tplc="EA68532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1860470"/>
    <w:multiLevelType w:val="singleLevel"/>
    <w:tmpl w:val="0E6230A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2B422E8"/>
    <w:multiLevelType w:val="hybridMultilevel"/>
    <w:tmpl w:val="3E48CA50"/>
    <w:lvl w:ilvl="0" w:tplc="9EB890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68531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9DA67DF"/>
    <w:multiLevelType w:val="hybridMultilevel"/>
    <w:tmpl w:val="2E084F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66EA8"/>
    <w:multiLevelType w:val="hybridMultilevel"/>
    <w:tmpl w:val="F00EE38A"/>
    <w:lvl w:ilvl="0" w:tplc="155CCEF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332551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243300136">
    <w:abstractNumId w:val="31"/>
  </w:num>
  <w:num w:numId="3" w16cid:durableId="1414084434">
    <w:abstractNumId w:val="21"/>
  </w:num>
  <w:num w:numId="4" w16cid:durableId="1154832262">
    <w:abstractNumId w:val="19"/>
  </w:num>
  <w:num w:numId="5" w16cid:durableId="1934508171">
    <w:abstractNumId w:val="22"/>
  </w:num>
  <w:num w:numId="6" w16cid:durableId="1126045249">
    <w:abstractNumId w:val="7"/>
  </w:num>
  <w:num w:numId="7" w16cid:durableId="1045061321">
    <w:abstractNumId w:val="10"/>
  </w:num>
  <w:num w:numId="8" w16cid:durableId="1203253491">
    <w:abstractNumId w:val="8"/>
  </w:num>
  <w:num w:numId="9" w16cid:durableId="1967353585">
    <w:abstractNumId w:val="29"/>
  </w:num>
  <w:num w:numId="10" w16cid:durableId="1319337383">
    <w:abstractNumId w:val="24"/>
  </w:num>
  <w:num w:numId="11" w16cid:durableId="48386085">
    <w:abstractNumId w:val="15"/>
  </w:num>
  <w:num w:numId="12" w16cid:durableId="850950464">
    <w:abstractNumId w:val="12"/>
  </w:num>
  <w:num w:numId="13" w16cid:durableId="927620526">
    <w:abstractNumId w:val="18"/>
  </w:num>
  <w:num w:numId="14" w16cid:durableId="1264462646">
    <w:abstractNumId w:val="16"/>
  </w:num>
  <w:num w:numId="15" w16cid:durableId="1659991674">
    <w:abstractNumId w:val="30"/>
  </w:num>
  <w:num w:numId="16" w16cid:durableId="1196041180">
    <w:abstractNumId w:val="33"/>
  </w:num>
  <w:num w:numId="17" w16cid:durableId="365566000">
    <w:abstractNumId w:val="17"/>
  </w:num>
  <w:num w:numId="18" w16cid:durableId="1855261234">
    <w:abstractNumId w:val="26"/>
  </w:num>
  <w:num w:numId="19" w16cid:durableId="1539197355">
    <w:abstractNumId w:val="9"/>
  </w:num>
  <w:num w:numId="20" w16cid:durableId="1384788380">
    <w:abstractNumId w:val="13"/>
  </w:num>
  <w:num w:numId="21" w16cid:durableId="1984460457">
    <w:abstractNumId w:val="32"/>
  </w:num>
  <w:num w:numId="22" w16cid:durableId="663880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4479402">
    <w:abstractNumId w:val="5"/>
  </w:num>
  <w:num w:numId="24" w16cid:durableId="578902754">
    <w:abstractNumId w:val="20"/>
  </w:num>
  <w:num w:numId="25" w16cid:durableId="185867927">
    <w:abstractNumId w:val="14"/>
  </w:num>
  <w:num w:numId="26" w16cid:durableId="1973901182">
    <w:abstractNumId w:val="11"/>
  </w:num>
  <w:num w:numId="27" w16cid:durableId="1584333437">
    <w:abstractNumId w:val="2"/>
  </w:num>
  <w:num w:numId="28" w16cid:durableId="115803120">
    <w:abstractNumId w:val="3"/>
  </w:num>
  <w:num w:numId="29" w16cid:durableId="148714046">
    <w:abstractNumId w:val="4"/>
  </w:num>
  <w:num w:numId="30" w16cid:durableId="1064914546">
    <w:abstractNumId w:val="27"/>
  </w:num>
  <w:num w:numId="31" w16cid:durableId="1248728495">
    <w:abstractNumId w:val="28"/>
  </w:num>
  <w:num w:numId="32" w16cid:durableId="311444388">
    <w:abstractNumId w:val="6"/>
  </w:num>
  <w:num w:numId="33" w16cid:durableId="1316953065">
    <w:abstractNumId w:val="1"/>
  </w:num>
  <w:num w:numId="34" w16cid:durableId="17405217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 fillcolor="white">
      <v:fill color="white"/>
      <o:colormru v:ext="edit" colors="blue"/>
    </o:shapedefaults>
  </w:hdrShapeDefaults>
  <w:footnotePr>
    <w:footnote w:id="-1"/>
    <w:footnote w:id="0"/>
    <w:footnote w:id="1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14"/>
    <w:rsid w:val="00001D9E"/>
    <w:rsid w:val="00002A90"/>
    <w:rsid w:val="00005F45"/>
    <w:rsid w:val="000066A1"/>
    <w:rsid w:val="000068DD"/>
    <w:rsid w:val="00006EC3"/>
    <w:rsid w:val="00010750"/>
    <w:rsid w:val="00011204"/>
    <w:rsid w:val="00012D2E"/>
    <w:rsid w:val="00013B63"/>
    <w:rsid w:val="0001400D"/>
    <w:rsid w:val="000176F3"/>
    <w:rsid w:val="000201E2"/>
    <w:rsid w:val="00023E67"/>
    <w:rsid w:val="000248D9"/>
    <w:rsid w:val="00024961"/>
    <w:rsid w:val="000269B1"/>
    <w:rsid w:val="000309A1"/>
    <w:rsid w:val="000320B1"/>
    <w:rsid w:val="000342C4"/>
    <w:rsid w:val="000400CE"/>
    <w:rsid w:val="0004091A"/>
    <w:rsid w:val="000430BF"/>
    <w:rsid w:val="00051548"/>
    <w:rsid w:val="00057D81"/>
    <w:rsid w:val="00060634"/>
    <w:rsid w:val="00066EA7"/>
    <w:rsid w:val="000704EA"/>
    <w:rsid w:val="00072CFE"/>
    <w:rsid w:val="00074982"/>
    <w:rsid w:val="0007680C"/>
    <w:rsid w:val="00076DA4"/>
    <w:rsid w:val="00086B49"/>
    <w:rsid w:val="00090B93"/>
    <w:rsid w:val="00092A74"/>
    <w:rsid w:val="000A018D"/>
    <w:rsid w:val="000A3740"/>
    <w:rsid w:val="000A4D52"/>
    <w:rsid w:val="000A6F15"/>
    <w:rsid w:val="000C595D"/>
    <w:rsid w:val="000D0280"/>
    <w:rsid w:val="000D0E64"/>
    <w:rsid w:val="000D27FA"/>
    <w:rsid w:val="000D53EF"/>
    <w:rsid w:val="000D7354"/>
    <w:rsid w:val="000E0534"/>
    <w:rsid w:val="000E12C4"/>
    <w:rsid w:val="000E12F8"/>
    <w:rsid w:val="000F69C8"/>
    <w:rsid w:val="000F7011"/>
    <w:rsid w:val="0010263E"/>
    <w:rsid w:val="00105C5A"/>
    <w:rsid w:val="0010651D"/>
    <w:rsid w:val="00107519"/>
    <w:rsid w:val="0011344C"/>
    <w:rsid w:val="00114DC5"/>
    <w:rsid w:val="00122342"/>
    <w:rsid w:val="001239ED"/>
    <w:rsid w:val="00123E37"/>
    <w:rsid w:val="00130849"/>
    <w:rsid w:val="001349B0"/>
    <w:rsid w:val="00135E6C"/>
    <w:rsid w:val="0014169E"/>
    <w:rsid w:val="001463E9"/>
    <w:rsid w:val="00150B36"/>
    <w:rsid w:val="00151A6D"/>
    <w:rsid w:val="00152749"/>
    <w:rsid w:val="001561B0"/>
    <w:rsid w:val="0016226D"/>
    <w:rsid w:val="001647EC"/>
    <w:rsid w:val="00172948"/>
    <w:rsid w:val="001755DD"/>
    <w:rsid w:val="001778D9"/>
    <w:rsid w:val="00177CB2"/>
    <w:rsid w:val="00183406"/>
    <w:rsid w:val="00183D99"/>
    <w:rsid w:val="00187C6C"/>
    <w:rsid w:val="00197099"/>
    <w:rsid w:val="001A4F72"/>
    <w:rsid w:val="001A5B4C"/>
    <w:rsid w:val="001A5C5E"/>
    <w:rsid w:val="001A6BA7"/>
    <w:rsid w:val="001B4BF1"/>
    <w:rsid w:val="001C3024"/>
    <w:rsid w:val="001C4CF7"/>
    <w:rsid w:val="001C4E18"/>
    <w:rsid w:val="001C6C27"/>
    <w:rsid w:val="001D1D16"/>
    <w:rsid w:val="001E0687"/>
    <w:rsid w:val="001E3769"/>
    <w:rsid w:val="001E4022"/>
    <w:rsid w:val="001F33FB"/>
    <w:rsid w:val="001F4BDD"/>
    <w:rsid w:val="001F79AD"/>
    <w:rsid w:val="0021053F"/>
    <w:rsid w:val="002107E4"/>
    <w:rsid w:val="002117B7"/>
    <w:rsid w:val="0021435F"/>
    <w:rsid w:val="002157EB"/>
    <w:rsid w:val="00217707"/>
    <w:rsid w:val="0022114C"/>
    <w:rsid w:val="00221482"/>
    <w:rsid w:val="00221CAE"/>
    <w:rsid w:val="002266B5"/>
    <w:rsid w:val="002300E1"/>
    <w:rsid w:val="00232D60"/>
    <w:rsid w:val="00240D0E"/>
    <w:rsid w:val="002502B9"/>
    <w:rsid w:val="00250FAC"/>
    <w:rsid w:val="0025618E"/>
    <w:rsid w:val="0025660F"/>
    <w:rsid w:val="00256F6A"/>
    <w:rsid w:val="00261DEB"/>
    <w:rsid w:val="00263409"/>
    <w:rsid w:val="0026610B"/>
    <w:rsid w:val="0027504A"/>
    <w:rsid w:val="00277C39"/>
    <w:rsid w:val="00281D2C"/>
    <w:rsid w:val="0028636A"/>
    <w:rsid w:val="00287DDA"/>
    <w:rsid w:val="00294FD0"/>
    <w:rsid w:val="002A3CCC"/>
    <w:rsid w:val="002B2233"/>
    <w:rsid w:val="002B41F7"/>
    <w:rsid w:val="002B4215"/>
    <w:rsid w:val="002B50A6"/>
    <w:rsid w:val="002B65EB"/>
    <w:rsid w:val="002C2510"/>
    <w:rsid w:val="002C6579"/>
    <w:rsid w:val="002D194B"/>
    <w:rsid w:val="002D1AF9"/>
    <w:rsid w:val="002D75CE"/>
    <w:rsid w:val="002D7A7B"/>
    <w:rsid w:val="002F3795"/>
    <w:rsid w:val="002F4337"/>
    <w:rsid w:val="002F6DDD"/>
    <w:rsid w:val="003010E5"/>
    <w:rsid w:val="003012EB"/>
    <w:rsid w:val="00302751"/>
    <w:rsid w:val="0030636F"/>
    <w:rsid w:val="00310F4C"/>
    <w:rsid w:val="003142EC"/>
    <w:rsid w:val="0031670E"/>
    <w:rsid w:val="0031690B"/>
    <w:rsid w:val="00322801"/>
    <w:rsid w:val="003256A8"/>
    <w:rsid w:val="00333A62"/>
    <w:rsid w:val="00335C6A"/>
    <w:rsid w:val="00336811"/>
    <w:rsid w:val="00341F58"/>
    <w:rsid w:val="00345E8D"/>
    <w:rsid w:val="00350CD4"/>
    <w:rsid w:val="00352E0B"/>
    <w:rsid w:val="003606EE"/>
    <w:rsid w:val="003611A9"/>
    <w:rsid w:val="003633EC"/>
    <w:rsid w:val="00366C7A"/>
    <w:rsid w:val="00376423"/>
    <w:rsid w:val="0038050C"/>
    <w:rsid w:val="003823E2"/>
    <w:rsid w:val="00383F6F"/>
    <w:rsid w:val="00385183"/>
    <w:rsid w:val="003A1E9F"/>
    <w:rsid w:val="003A20E4"/>
    <w:rsid w:val="003A2706"/>
    <w:rsid w:val="003A7C7C"/>
    <w:rsid w:val="003B1867"/>
    <w:rsid w:val="003B1A2C"/>
    <w:rsid w:val="003B3A66"/>
    <w:rsid w:val="003B4F4B"/>
    <w:rsid w:val="003C1263"/>
    <w:rsid w:val="003D00B1"/>
    <w:rsid w:val="003D04E2"/>
    <w:rsid w:val="003D0DF1"/>
    <w:rsid w:val="003D1621"/>
    <w:rsid w:val="003D2CC0"/>
    <w:rsid w:val="003F296A"/>
    <w:rsid w:val="003F3B68"/>
    <w:rsid w:val="003F6A36"/>
    <w:rsid w:val="0040024C"/>
    <w:rsid w:val="00400A57"/>
    <w:rsid w:val="00400BCA"/>
    <w:rsid w:val="00402BFD"/>
    <w:rsid w:val="00406909"/>
    <w:rsid w:val="004077E6"/>
    <w:rsid w:val="00411FAE"/>
    <w:rsid w:val="004123FD"/>
    <w:rsid w:val="00417110"/>
    <w:rsid w:val="00417B35"/>
    <w:rsid w:val="00422493"/>
    <w:rsid w:val="004224AC"/>
    <w:rsid w:val="0042574B"/>
    <w:rsid w:val="0043351C"/>
    <w:rsid w:val="00454EDE"/>
    <w:rsid w:val="0046692C"/>
    <w:rsid w:val="00466E8B"/>
    <w:rsid w:val="00484691"/>
    <w:rsid w:val="00492167"/>
    <w:rsid w:val="00492EA2"/>
    <w:rsid w:val="004937FF"/>
    <w:rsid w:val="004957AE"/>
    <w:rsid w:val="00496619"/>
    <w:rsid w:val="004A71B2"/>
    <w:rsid w:val="004A7759"/>
    <w:rsid w:val="004B0A48"/>
    <w:rsid w:val="004B6742"/>
    <w:rsid w:val="004C2C64"/>
    <w:rsid w:val="004C3E6B"/>
    <w:rsid w:val="004C47FE"/>
    <w:rsid w:val="004C5A34"/>
    <w:rsid w:val="004C62A9"/>
    <w:rsid w:val="004D3587"/>
    <w:rsid w:val="004D4A1B"/>
    <w:rsid w:val="004E0747"/>
    <w:rsid w:val="004E07B7"/>
    <w:rsid w:val="004E55EF"/>
    <w:rsid w:val="004E7AD8"/>
    <w:rsid w:val="004F2087"/>
    <w:rsid w:val="00507181"/>
    <w:rsid w:val="00511D66"/>
    <w:rsid w:val="00517E53"/>
    <w:rsid w:val="0052128D"/>
    <w:rsid w:val="00531958"/>
    <w:rsid w:val="005333A1"/>
    <w:rsid w:val="00537E34"/>
    <w:rsid w:val="00542485"/>
    <w:rsid w:val="00545F84"/>
    <w:rsid w:val="005462E1"/>
    <w:rsid w:val="00547D8B"/>
    <w:rsid w:val="005501D7"/>
    <w:rsid w:val="00557F00"/>
    <w:rsid w:val="005608C7"/>
    <w:rsid w:val="0056183F"/>
    <w:rsid w:val="00561D34"/>
    <w:rsid w:val="00562F16"/>
    <w:rsid w:val="00563A1E"/>
    <w:rsid w:val="00570FF2"/>
    <w:rsid w:val="00582C0C"/>
    <w:rsid w:val="00582F5A"/>
    <w:rsid w:val="00583786"/>
    <w:rsid w:val="00583DFD"/>
    <w:rsid w:val="00584CE7"/>
    <w:rsid w:val="005929FD"/>
    <w:rsid w:val="00592A19"/>
    <w:rsid w:val="0059341A"/>
    <w:rsid w:val="00595A47"/>
    <w:rsid w:val="00595F11"/>
    <w:rsid w:val="00596070"/>
    <w:rsid w:val="005A16E6"/>
    <w:rsid w:val="005A4B21"/>
    <w:rsid w:val="005A579E"/>
    <w:rsid w:val="005A69CE"/>
    <w:rsid w:val="005B2B5B"/>
    <w:rsid w:val="005B3873"/>
    <w:rsid w:val="005C069D"/>
    <w:rsid w:val="005C1EE9"/>
    <w:rsid w:val="005C2778"/>
    <w:rsid w:val="005C3327"/>
    <w:rsid w:val="005D2A76"/>
    <w:rsid w:val="005D6584"/>
    <w:rsid w:val="005D6DD5"/>
    <w:rsid w:val="005E4D87"/>
    <w:rsid w:val="005F41EF"/>
    <w:rsid w:val="005F45D7"/>
    <w:rsid w:val="006055B9"/>
    <w:rsid w:val="00606185"/>
    <w:rsid w:val="0060640B"/>
    <w:rsid w:val="006067AD"/>
    <w:rsid w:val="006071B8"/>
    <w:rsid w:val="00610649"/>
    <w:rsid w:val="006136AD"/>
    <w:rsid w:val="00620EED"/>
    <w:rsid w:val="00624109"/>
    <w:rsid w:val="00625DDD"/>
    <w:rsid w:val="006332C0"/>
    <w:rsid w:val="00633453"/>
    <w:rsid w:val="00634DEC"/>
    <w:rsid w:val="006437D8"/>
    <w:rsid w:val="00643ECB"/>
    <w:rsid w:val="00644839"/>
    <w:rsid w:val="0064642A"/>
    <w:rsid w:val="006470AA"/>
    <w:rsid w:val="0065372A"/>
    <w:rsid w:val="00656F95"/>
    <w:rsid w:val="00657DCD"/>
    <w:rsid w:val="00660C4E"/>
    <w:rsid w:val="00673061"/>
    <w:rsid w:val="00673256"/>
    <w:rsid w:val="006735F4"/>
    <w:rsid w:val="006740EF"/>
    <w:rsid w:val="0067657A"/>
    <w:rsid w:val="00677D7B"/>
    <w:rsid w:val="006825F0"/>
    <w:rsid w:val="0068574D"/>
    <w:rsid w:val="0069157D"/>
    <w:rsid w:val="006954D7"/>
    <w:rsid w:val="006A02A6"/>
    <w:rsid w:val="006A59F1"/>
    <w:rsid w:val="006A7996"/>
    <w:rsid w:val="006B61B4"/>
    <w:rsid w:val="006B62A3"/>
    <w:rsid w:val="006B6D3A"/>
    <w:rsid w:val="006B76AA"/>
    <w:rsid w:val="006C4B2D"/>
    <w:rsid w:val="006C7602"/>
    <w:rsid w:val="006C7999"/>
    <w:rsid w:val="006D5B90"/>
    <w:rsid w:val="006F0958"/>
    <w:rsid w:val="006F1BA3"/>
    <w:rsid w:val="006F3419"/>
    <w:rsid w:val="006F7FD3"/>
    <w:rsid w:val="007218AF"/>
    <w:rsid w:val="00723E8E"/>
    <w:rsid w:val="007309D8"/>
    <w:rsid w:val="00735CFE"/>
    <w:rsid w:val="00737891"/>
    <w:rsid w:val="007467C4"/>
    <w:rsid w:val="00750386"/>
    <w:rsid w:val="00752838"/>
    <w:rsid w:val="0075493A"/>
    <w:rsid w:val="007565AB"/>
    <w:rsid w:val="00767E6B"/>
    <w:rsid w:val="00775F0B"/>
    <w:rsid w:val="00783C1A"/>
    <w:rsid w:val="00784BB5"/>
    <w:rsid w:val="00787DBE"/>
    <w:rsid w:val="00795106"/>
    <w:rsid w:val="00795389"/>
    <w:rsid w:val="00796AC3"/>
    <w:rsid w:val="007A2338"/>
    <w:rsid w:val="007A2688"/>
    <w:rsid w:val="007A396F"/>
    <w:rsid w:val="007A58C0"/>
    <w:rsid w:val="007A7D95"/>
    <w:rsid w:val="007B2411"/>
    <w:rsid w:val="007B2641"/>
    <w:rsid w:val="007B308E"/>
    <w:rsid w:val="007B3376"/>
    <w:rsid w:val="007C35A2"/>
    <w:rsid w:val="007D25C2"/>
    <w:rsid w:val="007D410C"/>
    <w:rsid w:val="007D471B"/>
    <w:rsid w:val="007D4842"/>
    <w:rsid w:val="007D5BED"/>
    <w:rsid w:val="007D76D3"/>
    <w:rsid w:val="007E6C05"/>
    <w:rsid w:val="007F2FED"/>
    <w:rsid w:val="0080126C"/>
    <w:rsid w:val="008024ED"/>
    <w:rsid w:val="0080669A"/>
    <w:rsid w:val="00816272"/>
    <w:rsid w:val="00816D32"/>
    <w:rsid w:val="008218AD"/>
    <w:rsid w:val="00822C23"/>
    <w:rsid w:val="008250FC"/>
    <w:rsid w:val="0083241C"/>
    <w:rsid w:val="0083246B"/>
    <w:rsid w:val="00832A6D"/>
    <w:rsid w:val="00832DAE"/>
    <w:rsid w:val="00835B59"/>
    <w:rsid w:val="00842042"/>
    <w:rsid w:val="00850B2E"/>
    <w:rsid w:val="00852611"/>
    <w:rsid w:val="00857211"/>
    <w:rsid w:val="0086376D"/>
    <w:rsid w:val="008701D5"/>
    <w:rsid w:val="008710EB"/>
    <w:rsid w:val="00871EA3"/>
    <w:rsid w:val="00873A0C"/>
    <w:rsid w:val="008749D2"/>
    <w:rsid w:val="008767CE"/>
    <w:rsid w:val="00885E01"/>
    <w:rsid w:val="00897C2D"/>
    <w:rsid w:val="008A6901"/>
    <w:rsid w:val="008B071D"/>
    <w:rsid w:val="008B1655"/>
    <w:rsid w:val="008B26C1"/>
    <w:rsid w:val="008B4E3C"/>
    <w:rsid w:val="008C00F4"/>
    <w:rsid w:val="008C1401"/>
    <w:rsid w:val="008C17BB"/>
    <w:rsid w:val="008D2AA0"/>
    <w:rsid w:val="008D3986"/>
    <w:rsid w:val="008D559E"/>
    <w:rsid w:val="008E0FB6"/>
    <w:rsid w:val="008E4D91"/>
    <w:rsid w:val="008E70FF"/>
    <w:rsid w:val="008F1BF5"/>
    <w:rsid w:val="008F4C47"/>
    <w:rsid w:val="009003B7"/>
    <w:rsid w:val="00902679"/>
    <w:rsid w:val="00902F33"/>
    <w:rsid w:val="00904868"/>
    <w:rsid w:val="00910F2A"/>
    <w:rsid w:val="00911854"/>
    <w:rsid w:val="00911B28"/>
    <w:rsid w:val="0091341A"/>
    <w:rsid w:val="009137E5"/>
    <w:rsid w:val="00914775"/>
    <w:rsid w:val="00915CE9"/>
    <w:rsid w:val="00920FFD"/>
    <w:rsid w:val="009213FE"/>
    <w:rsid w:val="00923ED6"/>
    <w:rsid w:val="0092520B"/>
    <w:rsid w:val="00926E64"/>
    <w:rsid w:val="00935072"/>
    <w:rsid w:val="009372FA"/>
    <w:rsid w:val="009458E6"/>
    <w:rsid w:val="009463D6"/>
    <w:rsid w:val="0095305B"/>
    <w:rsid w:val="00955D54"/>
    <w:rsid w:val="00955E8E"/>
    <w:rsid w:val="00955F90"/>
    <w:rsid w:val="00956565"/>
    <w:rsid w:val="009569C3"/>
    <w:rsid w:val="0096609F"/>
    <w:rsid w:val="00971CC2"/>
    <w:rsid w:val="00976215"/>
    <w:rsid w:val="00976BA5"/>
    <w:rsid w:val="00983664"/>
    <w:rsid w:val="009873C8"/>
    <w:rsid w:val="009878D1"/>
    <w:rsid w:val="00987FF9"/>
    <w:rsid w:val="00992C17"/>
    <w:rsid w:val="00994665"/>
    <w:rsid w:val="009A1827"/>
    <w:rsid w:val="009A6305"/>
    <w:rsid w:val="009A7754"/>
    <w:rsid w:val="009B57E4"/>
    <w:rsid w:val="009B669E"/>
    <w:rsid w:val="009B6DEF"/>
    <w:rsid w:val="009B7E00"/>
    <w:rsid w:val="009C114C"/>
    <w:rsid w:val="009C618D"/>
    <w:rsid w:val="009C6D8C"/>
    <w:rsid w:val="009D3848"/>
    <w:rsid w:val="009D53CA"/>
    <w:rsid w:val="009D5F81"/>
    <w:rsid w:val="009D7F37"/>
    <w:rsid w:val="009E0330"/>
    <w:rsid w:val="009E1619"/>
    <w:rsid w:val="009E7905"/>
    <w:rsid w:val="009F183B"/>
    <w:rsid w:val="009F1B6E"/>
    <w:rsid w:val="009F344E"/>
    <w:rsid w:val="009F4888"/>
    <w:rsid w:val="009F4A3F"/>
    <w:rsid w:val="009F4BEA"/>
    <w:rsid w:val="009F543A"/>
    <w:rsid w:val="009F6659"/>
    <w:rsid w:val="009F6C47"/>
    <w:rsid w:val="00A019F5"/>
    <w:rsid w:val="00A02DCB"/>
    <w:rsid w:val="00A068D7"/>
    <w:rsid w:val="00A12575"/>
    <w:rsid w:val="00A23D35"/>
    <w:rsid w:val="00A2646E"/>
    <w:rsid w:val="00A26DD3"/>
    <w:rsid w:val="00A3183C"/>
    <w:rsid w:val="00A333A7"/>
    <w:rsid w:val="00A34358"/>
    <w:rsid w:val="00A47C6F"/>
    <w:rsid w:val="00A51376"/>
    <w:rsid w:val="00A530E2"/>
    <w:rsid w:val="00A55B7F"/>
    <w:rsid w:val="00A57835"/>
    <w:rsid w:val="00A61AF7"/>
    <w:rsid w:val="00A6669D"/>
    <w:rsid w:val="00A66F27"/>
    <w:rsid w:val="00A66F41"/>
    <w:rsid w:val="00A67A66"/>
    <w:rsid w:val="00A733AF"/>
    <w:rsid w:val="00A7402F"/>
    <w:rsid w:val="00A74BDE"/>
    <w:rsid w:val="00A74DAD"/>
    <w:rsid w:val="00A81154"/>
    <w:rsid w:val="00A8531B"/>
    <w:rsid w:val="00AA19D5"/>
    <w:rsid w:val="00AB0A59"/>
    <w:rsid w:val="00AB0B25"/>
    <w:rsid w:val="00AB1FBD"/>
    <w:rsid w:val="00AB203D"/>
    <w:rsid w:val="00AB4338"/>
    <w:rsid w:val="00AB6CC3"/>
    <w:rsid w:val="00AC328B"/>
    <w:rsid w:val="00AC6641"/>
    <w:rsid w:val="00AD2D4C"/>
    <w:rsid w:val="00AD2DAB"/>
    <w:rsid w:val="00AD2FD8"/>
    <w:rsid w:val="00AD49EE"/>
    <w:rsid w:val="00AD4C9C"/>
    <w:rsid w:val="00AE5582"/>
    <w:rsid w:val="00AF26AE"/>
    <w:rsid w:val="00AF5CC6"/>
    <w:rsid w:val="00B01E70"/>
    <w:rsid w:val="00B02314"/>
    <w:rsid w:val="00B03B4F"/>
    <w:rsid w:val="00B03C81"/>
    <w:rsid w:val="00B049D6"/>
    <w:rsid w:val="00B05694"/>
    <w:rsid w:val="00B07590"/>
    <w:rsid w:val="00B07AC3"/>
    <w:rsid w:val="00B10758"/>
    <w:rsid w:val="00B12486"/>
    <w:rsid w:val="00B17DD8"/>
    <w:rsid w:val="00B2106A"/>
    <w:rsid w:val="00B21ACA"/>
    <w:rsid w:val="00B22C03"/>
    <w:rsid w:val="00B23DD7"/>
    <w:rsid w:val="00B32996"/>
    <w:rsid w:val="00B3665B"/>
    <w:rsid w:val="00B42C87"/>
    <w:rsid w:val="00B44266"/>
    <w:rsid w:val="00B47369"/>
    <w:rsid w:val="00B51BE7"/>
    <w:rsid w:val="00B564EE"/>
    <w:rsid w:val="00B57366"/>
    <w:rsid w:val="00B6545A"/>
    <w:rsid w:val="00B7218C"/>
    <w:rsid w:val="00B75608"/>
    <w:rsid w:val="00B75F80"/>
    <w:rsid w:val="00B84EE0"/>
    <w:rsid w:val="00B91814"/>
    <w:rsid w:val="00BA0F91"/>
    <w:rsid w:val="00BB41E5"/>
    <w:rsid w:val="00BB5C06"/>
    <w:rsid w:val="00BB6045"/>
    <w:rsid w:val="00BC1B59"/>
    <w:rsid w:val="00BC22EA"/>
    <w:rsid w:val="00BC2D55"/>
    <w:rsid w:val="00BC30D2"/>
    <w:rsid w:val="00BC4670"/>
    <w:rsid w:val="00BC502E"/>
    <w:rsid w:val="00BC6AB2"/>
    <w:rsid w:val="00BC7571"/>
    <w:rsid w:val="00BE0457"/>
    <w:rsid w:val="00BE0EF1"/>
    <w:rsid w:val="00BE1CD7"/>
    <w:rsid w:val="00BE20CD"/>
    <w:rsid w:val="00BE55CF"/>
    <w:rsid w:val="00BF32E4"/>
    <w:rsid w:val="00C20AC6"/>
    <w:rsid w:val="00C265EB"/>
    <w:rsid w:val="00C26E43"/>
    <w:rsid w:val="00C27D1F"/>
    <w:rsid w:val="00C336D8"/>
    <w:rsid w:val="00C341E7"/>
    <w:rsid w:val="00C346C7"/>
    <w:rsid w:val="00C347F2"/>
    <w:rsid w:val="00C34D9C"/>
    <w:rsid w:val="00C34FCF"/>
    <w:rsid w:val="00C369ED"/>
    <w:rsid w:val="00C36F63"/>
    <w:rsid w:val="00C42D58"/>
    <w:rsid w:val="00C43073"/>
    <w:rsid w:val="00C435E3"/>
    <w:rsid w:val="00C43936"/>
    <w:rsid w:val="00C44C6C"/>
    <w:rsid w:val="00C45655"/>
    <w:rsid w:val="00C54017"/>
    <w:rsid w:val="00C627A1"/>
    <w:rsid w:val="00C6317D"/>
    <w:rsid w:val="00C71D93"/>
    <w:rsid w:val="00C7527E"/>
    <w:rsid w:val="00C755BF"/>
    <w:rsid w:val="00C77AB4"/>
    <w:rsid w:val="00C8088E"/>
    <w:rsid w:val="00C86A55"/>
    <w:rsid w:val="00C91800"/>
    <w:rsid w:val="00C922DB"/>
    <w:rsid w:val="00C93D54"/>
    <w:rsid w:val="00C94156"/>
    <w:rsid w:val="00C9642D"/>
    <w:rsid w:val="00CA1C9F"/>
    <w:rsid w:val="00CA2B0C"/>
    <w:rsid w:val="00CA2CE1"/>
    <w:rsid w:val="00CA3A5B"/>
    <w:rsid w:val="00CA5B64"/>
    <w:rsid w:val="00CA5E1C"/>
    <w:rsid w:val="00CC0943"/>
    <w:rsid w:val="00CC42BD"/>
    <w:rsid w:val="00CD02A1"/>
    <w:rsid w:val="00CD1EB2"/>
    <w:rsid w:val="00CD2B54"/>
    <w:rsid w:val="00CD6616"/>
    <w:rsid w:val="00CD7476"/>
    <w:rsid w:val="00CD7697"/>
    <w:rsid w:val="00CE3DD9"/>
    <w:rsid w:val="00CE4671"/>
    <w:rsid w:val="00CE615C"/>
    <w:rsid w:val="00CE7C5D"/>
    <w:rsid w:val="00CF5C7E"/>
    <w:rsid w:val="00CF7ECD"/>
    <w:rsid w:val="00D00D39"/>
    <w:rsid w:val="00D0345E"/>
    <w:rsid w:val="00D06F87"/>
    <w:rsid w:val="00D10319"/>
    <w:rsid w:val="00D17CC2"/>
    <w:rsid w:val="00D22FAD"/>
    <w:rsid w:val="00D319B7"/>
    <w:rsid w:val="00D33223"/>
    <w:rsid w:val="00D33628"/>
    <w:rsid w:val="00D3557A"/>
    <w:rsid w:val="00D47371"/>
    <w:rsid w:val="00D60A66"/>
    <w:rsid w:val="00D61DC4"/>
    <w:rsid w:val="00D63872"/>
    <w:rsid w:val="00D74734"/>
    <w:rsid w:val="00D75408"/>
    <w:rsid w:val="00D768FB"/>
    <w:rsid w:val="00D7758F"/>
    <w:rsid w:val="00D817DF"/>
    <w:rsid w:val="00D81C8E"/>
    <w:rsid w:val="00D82316"/>
    <w:rsid w:val="00D8359B"/>
    <w:rsid w:val="00D84F03"/>
    <w:rsid w:val="00D92FB1"/>
    <w:rsid w:val="00DA1BA6"/>
    <w:rsid w:val="00DA493B"/>
    <w:rsid w:val="00DA5234"/>
    <w:rsid w:val="00DA62E4"/>
    <w:rsid w:val="00DB022E"/>
    <w:rsid w:val="00DB0AD2"/>
    <w:rsid w:val="00DB2227"/>
    <w:rsid w:val="00DB7043"/>
    <w:rsid w:val="00DB73D4"/>
    <w:rsid w:val="00DC22E6"/>
    <w:rsid w:val="00DC480C"/>
    <w:rsid w:val="00DC67E9"/>
    <w:rsid w:val="00DC77F3"/>
    <w:rsid w:val="00DD037A"/>
    <w:rsid w:val="00DD51CA"/>
    <w:rsid w:val="00DD5F01"/>
    <w:rsid w:val="00DE0632"/>
    <w:rsid w:val="00DE6566"/>
    <w:rsid w:val="00E025A5"/>
    <w:rsid w:val="00E06699"/>
    <w:rsid w:val="00E107A6"/>
    <w:rsid w:val="00E11087"/>
    <w:rsid w:val="00E21053"/>
    <w:rsid w:val="00E21576"/>
    <w:rsid w:val="00E240B8"/>
    <w:rsid w:val="00E26006"/>
    <w:rsid w:val="00E30AF5"/>
    <w:rsid w:val="00E30E74"/>
    <w:rsid w:val="00E36B44"/>
    <w:rsid w:val="00E40FA8"/>
    <w:rsid w:val="00E413C2"/>
    <w:rsid w:val="00E42FF1"/>
    <w:rsid w:val="00E4588A"/>
    <w:rsid w:val="00E46234"/>
    <w:rsid w:val="00E476D7"/>
    <w:rsid w:val="00E579B8"/>
    <w:rsid w:val="00E65C2A"/>
    <w:rsid w:val="00E6716A"/>
    <w:rsid w:val="00E678F6"/>
    <w:rsid w:val="00E708D2"/>
    <w:rsid w:val="00E709A5"/>
    <w:rsid w:val="00E72420"/>
    <w:rsid w:val="00E811D1"/>
    <w:rsid w:val="00E819BC"/>
    <w:rsid w:val="00E82910"/>
    <w:rsid w:val="00E9168E"/>
    <w:rsid w:val="00E94F0F"/>
    <w:rsid w:val="00E96EC6"/>
    <w:rsid w:val="00EA183E"/>
    <w:rsid w:val="00EA1E3F"/>
    <w:rsid w:val="00EA2C54"/>
    <w:rsid w:val="00EB01F4"/>
    <w:rsid w:val="00EC253E"/>
    <w:rsid w:val="00EC3097"/>
    <w:rsid w:val="00EC5B57"/>
    <w:rsid w:val="00EC6898"/>
    <w:rsid w:val="00ED115C"/>
    <w:rsid w:val="00ED3403"/>
    <w:rsid w:val="00ED78DA"/>
    <w:rsid w:val="00EE3F42"/>
    <w:rsid w:val="00EF52CA"/>
    <w:rsid w:val="00EF5F6C"/>
    <w:rsid w:val="00EF6B12"/>
    <w:rsid w:val="00F001F1"/>
    <w:rsid w:val="00F00304"/>
    <w:rsid w:val="00F01317"/>
    <w:rsid w:val="00F025DC"/>
    <w:rsid w:val="00F06BCB"/>
    <w:rsid w:val="00F107E4"/>
    <w:rsid w:val="00F11841"/>
    <w:rsid w:val="00F1486D"/>
    <w:rsid w:val="00F156ED"/>
    <w:rsid w:val="00F16E9E"/>
    <w:rsid w:val="00F21D1A"/>
    <w:rsid w:val="00F220C9"/>
    <w:rsid w:val="00F229B4"/>
    <w:rsid w:val="00F22A07"/>
    <w:rsid w:val="00F260B1"/>
    <w:rsid w:val="00F33684"/>
    <w:rsid w:val="00F46D9E"/>
    <w:rsid w:val="00F50B0D"/>
    <w:rsid w:val="00F51D44"/>
    <w:rsid w:val="00F57A68"/>
    <w:rsid w:val="00F63825"/>
    <w:rsid w:val="00F64047"/>
    <w:rsid w:val="00F6407C"/>
    <w:rsid w:val="00F65321"/>
    <w:rsid w:val="00F7014F"/>
    <w:rsid w:val="00F70A39"/>
    <w:rsid w:val="00F75495"/>
    <w:rsid w:val="00F81A31"/>
    <w:rsid w:val="00F84390"/>
    <w:rsid w:val="00F87762"/>
    <w:rsid w:val="00FA0A09"/>
    <w:rsid w:val="00FA4560"/>
    <w:rsid w:val="00FA61AB"/>
    <w:rsid w:val="00FB10C6"/>
    <w:rsid w:val="00FB305F"/>
    <w:rsid w:val="00FB6DF2"/>
    <w:rsid w:val="00FB7D61"/>
    <w:rsid w:val="00FC0F99"/>
    <w:rsid w:val="00FC13A6"/>
    <w:rsid w:val="00FC3298"/>
    <w:rsid w:val="00FC44B1"/>
    <w:rsid w:val="00FC737B"/>
    <w:rsid w:val="00FD269C"/>
    <w:rsid w:val="00FD545A"/>
    <w:rsid w:val="00FD5AB0"/>
    <w:rsid w:val="00FE079D"/>
    <w:rsid w:val="00FE17BC"/>
    <w:rsid w:val="00FE32AE"/>
    <w:rsid w:val="00FF04BF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blue"/>
    </o:shapedefaults>
    <o:shapelayout v:ext="edit">
      <o:idmap v:ext="edit" data="2"/>
    </o:shapelayout>
  </w:shapeDefaults>
  <w:decimalSymbol w:val=","/>
  <w:listSeparator w:val=";"/>
  <w14:docId w14:val="7C5CAAB3"/>
  <w15:chartTrackingRefBased/>
  <w15:docId w15:val="{648B4F1E-4E02-4541-B21A-EF1EAFAD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46234"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28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Corpodeltesto">
    <w:name w:val="Corpo del testo"/>
    <w:basedOn w:val="Normale"/>
    <w:link w:val="CorpotestoCarattere"/>
    <w:pPr>
      <w:tabs>
        <w:tab w:val="left" w:pos="567"/>
        <w:tab w:val="left" w:pos="4253"/>
        <w:tab w:val="left" w:pos="5103"/>
      </w:tabs>
      <w:spacing w:line="360" w:lineRule="auto"/>
      <w:jc w:val="both"/>
    </w:pPr>
    <w:rPr>
      <w:rFonts w:ascii="Arial" w:hAnsi="Arial"/>
      <w:sz w:val="22"/>
      <w:lang w:val="x-none" w:eastAsia="x-none"/>
    </w:r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link w:val="Corpodeltesto2Carattere"/>
    <w:pPr>
      <w:widowControl w:val="0"/>
      <w:spacing w:line="360" w:lineRule="auto"/>
    </w:pPr>
    <w:rPr>
      <w:rFonts w:ascii="Antique Olive" w:hAnsi="Antique Olive"/>
      <w:sz w:val="24"/>
      <w:lang w:val="x-none" w:eastAsia="x-none"/>
    </w:rPr>
  </w:style>
  <w:style w:type="paragraph" w:styleId="Rientrocorpodeltesto">
    <w:name w:val="Body Text Indent"/>
    <w:basedOn w:val="Normale"/>
    <w:pPr>
      <w:tabs>
        <w:tab w:val="left" w:pos="5103"/>
      </w:tabs>
      <w:ind w:left="5103"/>
    </w:pPr>
    <w:rPr>
      <w:rFonts w:ascii="Tahoma" w:hAnsi="Tahoma"/>
      <w:i/>
      <w:sz w:val="22"/>
    </w:rPr>
  </w:style>
  <w:style w:type="paragraph" w:customStyle="1" w:styleId="Corpodeltesto21">
    <w:name w:val="Corpo del testo 21"/>
    <w:basedOn w:val="Normale"/>
    <w:pPr>
      <w:ind w:right="566"/>
    </w:pPr>
  </w:style>
  <w:style w:type="paragraph" w:customStyle="1" w:styleId="Testodelblocco1">
    <w:name w:val="Testo del blocco1"/>
    <w:basedOn w:val="Normale"/>
    <w:pPr>
      <w:ind w:left="284" w:right="566"/>
      <w:jc w:val="both"/>
    </w:pPr>
    <w:rPr>
      <w:sz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pPr>
      <w:tabs>
        <w:tab w:val="left" w:pos="567"/>
      </w:tabs>
      <w:spacing w:line="360" w:lineRule="auto"/>
      <w:ind w:firstLine="2"/>
      <w:jc w:val="both"/>
    </w:pPr>
    <w:rPr>
      <w:rFonts w:ascii="Arial" w:hAnsi="Arial"/>
      <w:sz w:val="22"/>
      <w:lang w:val="x-none" w:eastAsia="x-none"/>
    </w:rPr>
  </w:style>
  <w:style w:type="paragraph" w:styleId="Rientrocorpodeltesto3">
    <w:name w:val="Body Text Indent 3"/>
    <w:basedOn w:val="Normale"/>
    <w:pPr>
      <w:widowControl w:val="0"/>
      <w:tabs>
        <w:tab w:val="left" w:pos="567"/>
      </w:tabs>
      <w:ind w:firstLine="2"/>
      <w:jc w:val="both"/>
      <w:outlineLvl w:val="0"/>
    </w:pPr>
    <w:rPr>
      <w:rFonts w:ascii="Californian FB" w:hAnsi="Californian FB"/>
      <w:sz w:val="24"/>
    </w:rPr>
  </w:style>
  <w:style w:type="paragraph" w:styleId="Testofumetto">
    <w:name w:val="Balloon Text"/>
    <w:basedOn w:val="Normale"/>
    <w:semiHidden/>
    <w:rsid w:val="00B05694"/>
    <w:rPr>
      <w:rFonts w:ascii="Tahoma" w:hAnsi="Tahoma" w:cs="Tahoma"/>
      <w:sz w:val="16"/>
      <w:szCs w:val="16"/>
    </w:rPr>
  </w:style>
  <w:style w:type="paragraph" w:styleId="Formuladichiusura">
    <w:name w:val="Closing"/>
    <w:basedOn w:val="Normale"/>
    <w:rsid w:val="00E579B8"/>
    <w:pPr>
      <w:ind w:left="4252"/>
    </w:pPr>
  </w:style>
  <w:style w:type="paragraph" w:styleId="Sottotitolo">
    <w:name w:val="Subtitle"/>
    <w:basedOn w:val="Normale"/>
    <w:qFormat/>
    <w:rsid w:val="00E579B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dministrator">
    <w:name w:val="administrator"/>
    <w:semiHidden/>
    <w:rsid w:val="0068574D"/>
    <w:rPr>
      <w:color w:val="000000"/>
    </w:rPr>
  </w:style>
  <w:style w:type="table" w:styleId="Grigliatabella">
    <w:name w:val="Table Grid"/>
    <w:basedOn w:val="Tabellanormale"/>
    <w:rsid w:val="00CE4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link w:val="Corpodeltesto"/>
    <w:rsid w:val="0025660F"/>
    <w:rPr>
      <w:rFonts w:ascii="Arial" w:hAnsi="Arial"/>
      <w:sz w:val="22"/>
    </w:rPr>
  </w:style>
  <w:style w:type="character" w:customStyle="1" w:styleId="Corpodeltesto2Carattere">
    <w:name w:val="Corpo del testo 2 Carattere"/>
    <w:link w:val="Corpodeltesto2"/>
    <w:rsid w:val="0025660F"/>
    <w:rPr>
      <w:rFonts w:ascii="Antique Olive" w:hAnsi="Antique Olive"/>
      <w:sz w:val="24"/>
    </w:rPr>
  </w:style>
  <w:style w:type="character" w:customStyle="1" w:styleId="Rientrocorpodeltesto2Carattere">
    <w:name w:val="Rientro corpo del testo 2 Carattere"/>
    <w:link w:val="Rientrocorpodeltesto2"/>
    <w:rsid w:val="0025660F"/>
    <w:rPr>
      <w:rFonts w:ascii="Arial" w:hAnsi="Arial"/>
      <w:sz w:val="22"/>
    </w:rPr>
  </w:style>
  <w:style w:type="paragraph" w:styleId="Corpodeltesto3">
    <w:name w:val="Body Text 3"/>
    <w:basedOn w:val="Normale"/>
    <w:link w:val="Corpodeltesto3Carattere"/>
    <w:rsid w:val="00C34FC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C34FCF"/>
    <w:rPr>
      <w:sz w:val="16"/>
      <w:szCs w:val="16"/>
    </w:rPr>
  </w:style>
  <w:style w:type="paragraph" w:customStyle="1" w:styleId="p5">
    <w:name w:val="p5"/>
    <w:basedOn w:val="Normale"/>
    <w:rsid w:val="00C34FCF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  <w:jc w:val="both"/>
    </w:pPr>
    <w:rPr>
      <w:snapToGrid w:val="0"/>
      <w:sz w:val="24"/>
      <w:szCs w:val="24"/>
    </w:rPr>
  </w:style>
  <w:style w:type="character" w:customStyle="1" w:styleId="tel">
    <w:name w:val="tel"/>
    <w:rsid w:val="001F79AD"/>
  </w:style>
  <w:style w:type="character" w:styleId="Enfasigrassetto">
    <w:name w:val="Strong"/>
    <w:uiPriority w:val="22"/>
    <w:qFormat/>
    <w:rsid w:val="000E12C4"/>
    <w:rPr>
      <w:b/>
      <w:bCs/>
    </w:rPr>
  </w:style>
  <w:style w:type="character" w:customStyle="1" w:styleId="apple-converted-space">
    <w:name w:val="apple-converted-space"/>
    <w:rsid w:val="000E12C4"/>
  </w:style>
  <w:style w:type="character" w:styleId="Enfasicorsivo">
    <w:name w:val="Emphasis"/>
    <w:qFormat/>
    <w:rsid w:val="005333A1"/>
    <w:rPr>
      <w:i/>
      <w:iCs/>
    </w:rPr>
  </w:style>
  <w:style w:type="paragraph" w:styleId="Paragrafoelenco">
    <w:name w:val="List Paragraph"/>
    <w:basedOn w:val="Normale"/>
    <w:uiPriority w:val="34"/>
    <w:qFormat/>
    <w:rsid w:val="00BA0F9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72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9295">
                  <w:marLeft w:val="0"/>
                  <w:marRight w:val="0"/>
                  <w:marTop w:val="0"/>
                  <w:marBottom w:val="0"/>
                  <w:divBdr>
                    <w:top w:val="single" w:sz="48" w:space="0" w:color="F4F4F4"/>
                    <w:left w:val="single" w:sz="48" w:space="0" w:color="F4F4F4"/>
                    <w:bottom w:val="single" w:sz="48" w:space="0" w:color="F4F4F4"/>
                    <w:right w:val="single" w:sz="48" w:space="0" w:color="F4F4F4"/>
                  </w:divBdr>
                  <w:divsChild>
                    <w:div w:id="85565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8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3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54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0F791-19ED-4B55-8056-F4C24A343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Consorzio Bonifica Alta Pianura Veneta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Brizzi</dc:creator>
  <cp:keywords/>
  <cp:lastModifiedBy>Fabio Balasso</cp:lastModifiedBy>
  <cp:revision>40</cp:revision>
  <cp:lastPrinted>2026-03-06T07:32:00Z</cp:lastPrinted>
  <dcterms:created xsi:type="dcterms:W3CDTF">2023-07-17T14:02:00Z</dcterms:created>
  <dcterms:modified xsi:type="dcterms:W3CDTF">2026-03-06T08:40:00Z</dcterms:modified>
</cp:coreProperties>
</file>